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p>
      <w:pPr>
        <w:pStyle w:val="divname"/>
        <w:pBdr>
          <w:top w:val="single" w:sz="8" w:space="0" w:color="DADADA"/>
          <w:left w:val="none" w:sz="0" w:space="0" w:color="auto"/>
          <w:bottom w:val="none" w:sz="0" w:space="0" w:color="auto"/>
          <w:right w:val="none" w:sz="0" w:space="0" w:color="auto"/>
        </w:pBdr>
        <w:spacing w:before="0" w:after="275"/>
        <w:ind w:left="0" w:right="0"/>
        <w:jc w:val="center"/>
        <w:rPr>
          <w:rFonts w:ascii="Palatino Linotype" w:eastAsia="Palatino Linotype" w:hAnsi="Palatino Linotype" w:cs="Palatino Linotype"/>
          <w:b/>
          <w:bCs/>
          <w:color w:val="34393D"/>
          <w:sz w:val="48"/>
          <w:szCs w:val="48"/>
          <w:bdr w:val="none" w:sz="0" w:space="0" w:color="auto"/>
          <w:vertAlign w:val="baseline"/>
        </w:rPr>
      </w:pPr>
      <w:r>
        <w:rPr>
          <w:rStyle w:val="span"/>
          <w:rFonts w:ascii="Palatino Linotype" w:eastAsia="Palatino Linotype" w:hAnsi="Palatino Linotype" w:cs="Palatino Linotype"/>
          <w:b/>
          <w:bCs/>
          <w:sz w:val="48"/>
          <w:szCs w:val="48"/>
        </w:rPr>
        <w:t>Eva</w:t>
      </w:r>
      <w:r>
        <w:rPr>
          <w:rFonts w:ascii="Palatino Linotype" w:eastAsia="Palatino Linotype" w:hAnsi="Palatino Linotype" w:cs="Palatino Linotype"/>
          <w:b/>
          <w:bCs/>
          <w:bdr w:val="none" w:sz="0" w:space="0" w:color="auto"/>
          <w:vertAlign w:val="baseline"/>
        </w:rPr>
        <w:t xml:space="preserve"> </w:t>
      </w:r>
      <w:r>
        <w:rPr>
          <w:rStyle w:val="span"/>
          <w:rFonts w:ascii="Palatino Linotype" w:eastAsia="Palatino Linotype" w:hAnsi="Palatino Linotype" w:cs="Palatino Linotype"/>
          <w:b/>
          <w:bCs/>
          <w:sz w:val="48"/>
          <w:szCs w:val="48"/>
        </w:rPr>
        <w:t>Weiss</w:t>
      </w:r>
    </w:p>
    <w:p>
      <w:pPr>
        <w:pStyle w:val="divaddress"/>
        <w:pBdr>
          <w:top w:val="single" w:sz="8" w:space="0" w:color="DADADA"/>
          <w:left w:val="none" w:sz="0" w:space="0" w:color="auto"/>
          <w:bottom w:val="single" w:sz="8" w:space="7" w:color="DADADA"/>
          <w:right w:val="none" w:sz="0" w:space="0" w:color="auto"/>
        </w:pBdr>
        <w:spacing w:before="0" w:after="700"/>
        <w:ind w:left="0" w:right="0"/>
        <w:jc w:val="center"/>
        <w:rPr>
          <w:rFonts w:ascii="Palatino Linotype" w:eastAsia="Palatino Linotype" w:hAnsi="Palatino Linotype" w:cs="Palatino Linotype"/>
          <w:color w:val="2A2A2A"/>
          <w:sz w:val="20"/>
          <w:szCs w:val="20"/>
          <w:bdr w:val="none" w:sz="0" w:space="0" w:color="auto"/>
          <w:vertAlign w:val="baseline"/>
        </w:rPr>
      </w:pPr>
      <w:r>
        <w:rPr>
          <w:rStyle w:val="span"/>
          <w:rFonts w:ascii="Palatino Linotype" w:eastAsia="Palatino Linotype" w:hAnsi="Palatino Linotype" w:cs="Palatino Linotype"/>
          <w:color w:val="2A2A2A"/>
          <w:sz w:val="20"/>
          <w:szCs w:val="20"/>
        </w:rPr>
        <w:t>evaweiss98@gmail.com</w:t>
      </w:r>
      <w:r>
        <w:rPr>
          <w:rStyle w:val="span"/>
          <w:rFonts w:ascii="Palatino Linotype" w:eastAsia="Palatino Linotype" w:hAnsi="Palatino Linotype" w:cs="Palatino Linotype"/>
          <w:color w:val="2A2A2A"/>
          <w:sz w:val="20"/>
          <w:szCs w:val="20"/>
        </w:rPr>
        <w:t xml:space="preserve"> / </w:t>
      </w:r>
      <w:r>
        <w:rPr>
          <w:rStyle w:val="sprtrsprtr"/>
          <w:rFonts w:ascii="Palatino Linotype" w:eastAsia="Palatino Linotype" w:hAnsi="Palatino Linotype" w:cs="Palatino Linotype"/>
          <w:color w:val="2A2A2A"/>
        </w:rPr>
        <w:t xml:space="preserve">/ </w:t>
      </w:r>
      <w:r>
        <w:rPr>
          <w:rStyle w:val="sprtrsprtr"/>
          <w:rFonts w:ascii="Palatino Linotype" w:eastAsia="Palatino Linotype" w:hAnsi="Palatino Linotype" w:cs="Palatino Linotype"/>
          <w:color w:val="2A2A2A"/>
        </w:rPr>
        <w:t xml:space="preserve">/ </w:t>
      </w:r>
      <w:r>
        <w:rPr>
          <w:rStyle w:val="span"/>
          <w:rFonts w:ascii="Palatino Linotype" w:eastAsia="Palatino Linotype" w:hAnsi="Palatino Linotype" w:cs="Palatino Linotype"/>
          <w:color w:val="2A2A2A"/>
          <w:sz w:val="20"/>
          <w:szCs w:val="20"/>
        </w:rPr>
        <w:t xml:space="preserve">C: </w:t>
      </w:r>
      <w:r>
        <w:rPr>
          <w:rStyle w:val="span"/>
          <w:rFonts w:ascii="Palatino Linotype" w:eastAsia="Palatino Linotype" w:hAnsi="Palatino Linotype" w:cs="Palatino Linotype"/>
          <w:color w:val="2A2A2A"/>
          <w:sz w:val="20"/>
          <w:szCs w:val="20"/>
        </w:rPr>
        <w:t>215-360-3382</w:t>
      </w:r>
      <w:r>
        <w:rPr>
          <w:rStyle w:val="span"/>
          <w:rFonts w:ascii="Palatino Linotype" w:eastAsia="Palatino Linotype" w:hAnsi="Palatino Linotype" w:cs="Palatino Linotype"/>
          <w:color w:val="2A2A2A"/>
          <w:sz w:val="20"/>
          <w:szCs w:val="20"/>
        </w:rPr>
        <w:t xml:space="preserve"> / </w:t>
      </w:r>
      <w:r>
        <w:rPr>
          <w:rStyle w:val="sprtrsprtr"/>
          <w:rFonts w:ascii="Palatino Linotype" w:eastAsia="Palatino Linotype" w:hAnsi="Palatino Linotype" w:cs="Palatino Linotype"/>
          <w:color w:val="2A2A2A"/>
        </w:rPr>
        <w:t xml:space="preserve">/ </w:t>
      </w:r>
      <w:r>
        <w:rPr>
          <w:rStyle w:val="span"/>
          <w:rFonts w:ascii="Palatino Linotype" w:eastAsia="Palatino Linotype" w:hAnsi="Palatino Linotype" w:cs="Palatino Linotype"/>
          <w:color w:val="2A2A2A"/>
          <w:sz w:val="20"/>
          <w:szCs w:val="20"/>
        </w:rPr>
        <w:t>Hatboro</w:t>
      </w:r>
      <w:r>
        <w:rPr>
          <w:rStyle w:val="span"/>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color w:val="2A2A2A"/>
          <w:sz w:val="20"/>
          <w:szCs w:val="20"/>
        </w:rPr>
        <w:t>PA</w:t>
      </w:r>
      <w:r>
        <w:rPr>
          <w:rFonts w:ascii="Palatino Linotype" w:eastAsia="Palatino Linotype" w:hAnsi="Palatino Linotype" w:cs="Palatino Linotype"/>
          <w:color w:val="2A2A2A"/>
          <w:bdr w:val="none" w:sz="0" w:space="0" w:color="auto"/>
          <w:vertAlign w:val="baseline"/>
        </w:rPr>
        <w:t xml:space="preserve"> </w:t>
      </w:r>
      <w:r>
        <w:rPr>
          <w:rStyle w:val="span"/>
          <w:rFonts w:ascii="Palatino Linotype" w:eastAsia="Palatino Linotype" w:hAnsi="Palatino Linotype" w:cs="Palatino Linotype"/>
          <w:color w:val="2A2A2A"/>
          <w:sz w:val="20"/>
          <w:szCs w:val="20"/>
        </w:rPr>
        <w:t>19040</w:t>
      </w:r>
    </w:p>
    <w:tbl>
      <w:tblPr>
        <w:tblStyle w:val="divdocumentparentContainer"/>
        <w:tblW w:w="0" w:type="auto"/>
        <w:tblCellSpacing w:w="0" w:type="dxa"/>
        <w:tblLayout w:type="fixed"/>
        <w:tblCellMar>
          <w:top w:w="0" w:type="dxa"/>
          <w:left w:w="0" w:type="dxa"/>
          <w:bottom w:w="0" w:type="dxa"/>
          <w:right w:w="0" w:type="dxa"/>
        </w:tblCellMar>
        <w:tblLook w:val="05E0"/>
      </w:tblPr>
      <w:tblGrid>
        <w:gridCol w:w="6720"/>
        <w:gridCol w:w="400"/>
        <w:gridCol w:w="40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720" w:type="dxa"/>
            <w:noWrap w:val="0"/>
            <w:tcMar>
              <w:top w:w="0" w:type="dxa"/>
              <w:left w:w="0" w:type="dxa"/>
              <w:bottom w:w="0" w:type="dxa"/>
              <w:right w:w="0" w:type="dxa"/>
            </w:tcMar>
            <w:vAlign w:val="top"/>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vanish/>
                <w:color w:val="2A2A2A"/>
                <w:sz w:val="0"/>
                <w:szCs w:val="0"/>
                <w:bdr w:val="none" w:sz="0" w:space="0" w:color="auto"/>
                <w:vertAlign w:val="baseline"/>
              </w:rPr>
            </w:pPr>
            <w:r>
              <w:rPr>
                <w:rStyle w:val="displaycell"/>
                <w:rFonts w:ascii="Palatino Linotype" w:eastAsia="Palatino Linotype" w:hAnsi="Palatino Linotype" w:cs="Palatino Linotype"/>
                <w:vanish/>
                <w:color w:val="2A2A2A"/>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color w:val="34393D"/>
                <w:bdr w:val="none" w:sz="0" w:space="0" w:color="auto"/>
                <w:vertAlign w:val="baseline"/>
              </w:rPr>
            </w:pPr>
            <w:r>
              <w:rPr>
                <w:rStyle w:val="left-box"/>
                <w:rFonts w:ascii="Palatino Linotype" w:eastAsia="Palatino Linotype" w:hAnsi="Palatino Linotype" w:cs="Palatino Linotype"/>
                <w:b/>
                <w:bCs/>
                <w:color w:val="34393D"/>
                <w:bdr w:val="none" w:sz="0" w:space="0" w:color="auto"/>
                <w:vertAlign w:val="baseline"/>
              </w:rPr>
              <w:t>Summary</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Style w:val="left-box"/>
                <w:rFonts w:ascii="Palatino Linotype" w:eastAsia="Palatino Linotype" w:hAnsi="Palatino Linotype" w:cs="Palatino Linotype"/>
                <w:sz w:val="20"/>
                <w:szCs w:val="20"/>
                <w:bdr w:val="none" w:sz="0" w:space="0" w:color="auto"/>
                <w:vertAlign w:val="baseline"/>
              </w:rPr>
            </w:pPr>
            <w:r>
              <w:rPr>
                <w:rStyle w:val="left-box"/>
                <w:rFonts w:ascii="Palatino Linotype" w:eastAsia="Palatino Linotype" w:hAnsi="Palatino Linotype" w:cs="Palatino Linotype"/>
                <w:sz w:val="20"/>
                <w:szCs w:val="20"/>
                <w:bdr w:val="none" w:sz="0" w:space="0" w:color="auto"/>
                <w:vertAlign w:val="baseline"/>
              </w:rPr>
              <w:t>Ambitious student pursuing a fine arts degree eager to contribute developed knowledge versatile role. Skilled in customer service, conflict mediation, and in high pressure situations. Extremely adaptable and enthusiastic about learning, with the ability to thrive in a team-oriented or independent position.</w:t>
            </w:r>
          </w:p>
          <w:tbl>
            <w:tblPr>
              <w:tblStyle w:val="displaytable"/>
              <w:tblW w:w="600" w:type="dxa"/>
              <w:tblCellSpacing w:w="0" w:type="dxa"/>
              <w:tblLayout w:type="fixed"/>
              <w:tblCellMar>
                <w:top w:w="0" w:type="dxa"/>
                <w:left w:w="0" w:type="dxa"/>
                <w:bottom w:w="0" w:type="dxa"/>
                <w:right w:w="0" w:type="dxa"/>
              </w:tblCellMar>
              <w:tblLook w:val="05E0"/>
            </w:tblPr>
            <w:tblGrid>
              <w:gridCol w:w="600"/>
            </w:tblGrid>
            <w:tr>
              <w:tblPrEx>
                <w:tblW w:w="600" w:type="dxa"/>
                <w:tblCellSpacing w:w="0" w:type="dxa"/>
                <w:tblLayout w:type="fixed"/>
                <w:tblCellMar>
                  <w:top w:w="0" w:type="dxa"/>
                  <w:left w:w="0" w:type="dxa"/>
                  <w:bottom w:w="0" w:type="dxa"/>
                  <w:right w:w="0" w:type="dxa"/>
                </w:tblCellMar>
                <w:tblLook w:val="05E0"/>
              </w:tblPrEx>
              <w:trPr>
                <w:tblCellSpacing w:w="0" w:type="dxa"/>
              </w:trPr>
              <w:tc>
                <w:tcPr>
                  <w:tcW w:w="600" w:type="dxa"/>
                  <w:tcMar>
                    <w:top w:w="0" w:type="dxa"/>
                    <w:left w:w="0" w:type="dxa"/>
                    <w:bottom w:w="0" w:type="dxa"/>
                    <w:right w:w="0" w:type="dxa"/>
                  </w:tcMar>
                  <w:vAlign w:val="bottom"/>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color w:val="2A2A2A"/>
                      <w:sz w:val="0"/>
                      <w:szCs w:val="0"/>
                      <w:bdr w:val="none" w:sz="0" w:space="0" w:color="auto"/>
                      <w:vertAlign w:val="baseline"/>
                    </w:rPr>
                  </w:pPr>
                  <w:r>
                    <w:rPr>
                      <w:rStyle w:val="displaycell"/>
                      <w:rFonts w:ascii="Palatino Linotype" w:eastAsia="Palatino Linotype" w:hAnsi="Palatino Linotype" w:cs="Palatino Linotype"/>
                      <w:color w:val="2A2A2A"/>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color w:val="34393D"/>
                <w:bdr w:val="none" w:sz="0" w:space="0" w:color="auto"/>
                <w:vertAlign w:val="baseline"/>
              </w:rPr>
            </w:pPr>
            <w:r>
              <w:rPr>
                <w:rStyle w:val="left-box"/>
                <w:rFonts w:ascii="Palatino Linotype" w:eastAsia="Palatino Linotype" w:hAnsi="Palatino Linotype" w:cs="Palatino Linotype"/>
                <w:b/>
                <w:bCs/>
                <w:color w:val="34393D"/>
                <w:bdr w:val="none" w:sz="0" w:space="0" w:color="auto"/>
                <w:vertAlign w:val="baseline"/>
              </w:rPr>
              <w:t>Experience</w:t>
            </w:r>
          </w:p>
          <w:p>
            <w:pPr>
              <w:pStyle w:val="divdocumentsinglecolumn"/>
              <w:pBdr>
                <w:top w:val="none" w:sz="0" w:space="0" w:color="auto"/>
                <w:left w:val="none" w:sz="0" w:space="0" w:color="auto"/>
                <w:bottom w:val="none" w:sz="0" w:space="0" w:color="auto"/>
                <w:right w:val="none" w:sz="0" w:space="0" w:color="auto"/>
              </w:pBdr>
              <w:tabs>
                <w:tab w:val="right" w:pos="6680"/>
              </w:tabs>
              <w:spacing w:before="0" w:line="300" w:lineRule="atLeast"/>
              <w:ind w:left="0" w:right="0"/>
              <w:jc w:val="left"/>
              <w:rPr>
                <w:rStyle w:val="left-box"/>
                <w:rFonts w:ascii="Palatino Linotype" w:eastAsia="Palatino Linotype" w:hAnsi="Palatino Linotype" w:cs="Palatino Linotype"/>
                <w:sz w:val="20"/>
                <w:szCs w:val="20"/>
                <w:bdr w:val="none" w:sz="0" w:space="0" w:color="auto"/>
                <w:vertAlign w:val="baseline"/>
              </w:rPr>
            </w:pPr>
            <w:r>
              <w:rPr>
                <w:rStyle w:val="txtBold"/>
                <w:rFonts w:ascii="Palatino Linotype" w:eastAsia="Palatino Linotype" w:hAnsi="Palatino Linotype" w:cs="Palatino Linotype"/>
                <w:color w:val="2A2A2A"/>
                <w:sz w:val="20"/>
                <w:szCs w:val="20"/>
              </w:rPr>
              <w:t>Starbucks</w:t>
            </w:r>
            <w:r>
              <w:rPr>
                <w:rStyle w:val="span"/>
                <w:rFonts w:ascii="Palatino Linotype" w:eastAsia="Palatino Linotype" w:hAnsi="Palatino Linotype" w:cs="Palatino Linotype"/>
                <w:color w:val="2A2A2A"/>
                <w:sz w:val="20"/>
                <w:szCs w:val="20"/>
              </w:rPr>
              <w:t xml:space="preserve"> - </w:t>
            </w:r>
            <w:r>
              <w:rPr>
                <w:rStyle w:val="txtBold"/>
                <w:rFonts w:ascii="Palatino Linotype" w:eastAsia="Palatino Linotype" w:hAnsi="Palatino Linotype" w:cs="Palatino Linotype"/>
                <w:color w:val="2A2A2A"/>
                <w:sz w:val="20"/>
                <w:szCs w:val="20"/>
              </w:rPr>
              <w:t>Barista</w:t>
            </w:r>
            <w:r>
              <w:rPr>
                <w:rStyle w:val="singlecolumnspanpaddedlinenth-child1"/>
                <w:rFonts w:ascii="Palatino Linotype" w:eastAsia="Palatino Linotype" w:hAnsi="Palatino Linotype" w:cs="Palatino Linotype"/>
                <w:color w:val="2A2A2A"/>
                <w:sz w:val="20"/>
                <w:szCs w:val="20"/>
              </w:rPr>
              <w:t xml:space="preserve"> </w:t>
            </w:r>
            <w:r>
              <w:rPr>
                <w:rStyle w:val="txtItl"/>
                <w:rFonts w:ascii="Palatino Linotype" w:eastAsia="Palatino Linotype" w:hAnsi="Palatino Linotype" w:cs="Palatino Linotype"/>
                <w:color w:val="2A2A2A"/>
                <w:sz w:val="20"/>
                <w:szCs w:val="20"/>
                <w:bdr w:val="none" w:sz="0" w:space="0" w:color="auto"/>
              </w:rPr>
              <w:tab/>
            </w:r>
            <w:r>
              <w:rPr>
                <w:rStyle w:val="txtItl"/>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i/>
                <w:iCs/>
                <w:color w:val="2A2A2A"/>
                <w:sz w:val="20"/>
                <w:szCs w:val="20"/>
              </w:rPr>
              <w:t>08/2018</w:t>
            </w:r>
            <w:r>
              <w:rPr>
                <w:rStyle w:val="span"/>
                <w:rFonts w:ascii="Palatino Linotype" w:eastAsia="Palatino Linotype" w:hAnsi="Palatino Linotype" w:cs="Palatino Linotype"/>
                <w:i/>
                <w:iCs/>
                <w:color w:val="2A2A2A"/>
                <w:sz w:val="20"/>
                <w:szCs w:val="20"/>
              </w:rPr>
              <w:t xml:space="preserve"> - </w:t>
            </w:r>
            <w:r>
              <w:rPr>
                <w:rStyle w:val="span"/>
                <w:rFonts w:ascii="Palatino Linotype" w:eastAsia="Palatino Linotype" w:hAnsi="Palatino Linotype" w:cs="Palatino Linotype"/>
                <w:i/>
                <w:iCs/>
                <w:color w:val="2A2A2A"/>
                <w:sz w:val="20"/>
                <w:szCs w:val="20"/>
              </w:rPr>
              <w:t>Current</w:t>
            </w:r>
            <w:r>
              <w:rPr>
                <w:rStyle w:val="txtItl"/>
                <w:rFonts w:ascii="Palatino Linotype" w:eastAsia="Palatino Linotype" w:hAnsi="Palatino Linotype" w:cs="Palatino Linotype"/>
                <w:color w:val="2A2A2A"/>
                <w:sz w:val="20"/>
                <w:szCs w:val="20"/>
              </w:rPr>
              <w:t xml:space="preserve"> </w:t>
            </w:r>
          </w:p>
          <w:p>
            <w:pPr>
              <w:pStyle w:val="paddedline"/>
              <w:spacing w:before="0" w:after="100" w:line="300" w:lineRule="atLeast"/>
              <w:ind w:left="0" w:right="0"/>
              <w:jc w:val="left"/>
              <w:rPr>
                <w:rStyle w:val="lef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Doylestown</w:t>
            </w:r>
            <w:r>
              <w:rPr>
                <w:rStyle w:val="span"/>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color w:val="2A2A2A"/>
                <w:sz w:val="20"/>
                <w:szCs w:val="20"/>
              </w:rPr>
              <w:t>PA</w:t>
            </w:r>
          </w:p>
          <w:p>
            <w:pPr>
              <w:pStyle w:val="p"/>
              <w:spacing w:before="0" w:after="0" w:line="300" w:lineRule="atLeast"/>
              <w:ind w:left="0" w:right="0"/>
              <w:rPr>
                <w:rStyle w:val="span"/>
                <w:rFonts w:ascii="Palatino Linotype" w:eastAsia="Palatino Linotype" w:hAnsi="Palatino Linotype" w:cs="Palatino Linotype"/>
                <w:color w:val="2A2A2A"/>
                <w:sz w:val="20"/>
                <w:szCs w:val="20"/>
                <w:bdr w:val="none" w:sz="0" w:space="0" w:color="auto"/>
                <w:vertAlign w:val="baseline"/>
              </w:rPr>
            </w:pPr>
            <w:r>
              <w:rPr>
                <w:rStyle w:val="span"/>
                <w:rFonts w:ascii="Palatino Linotype" w:eastAsia="Palatino Linotype" w:hAnsi="Palatino Linotype" w:cs="Palatino Linotype"/>
                <w:color w:val="2A2A2A"/>
                <w:sz w:val="20"/>
                <w:szCs w:val="20"/>
                <w:bdr w:val="none" w:sz="0" w:space="0" w:color="auto"/>
                <w:vertAlign w:val="baseline"/>
              </w:rPr>
              <w:t>As a barista, I am well liked by customers and my coworkers, and I can be trusted to provide advice and answer questions when needed. I care deeply about beverage quality and work to hard to serve well-made drinks even during high volume hours. I also pride myself on an extensive knowledge of our products and menu. At this point, I consider myself an expert in customer service and minor conflict resolution. My responsibilities include using a POS to process transactions, crafting beverages, and keeping my store clean and presentable to create a welcoming environment for customers. My coworkers voted me Partner of the Quarter in summer of 2019.</w:t>
            </w:r>
          </w:p>
          <w:p>
            <w:pPr>
              <w:pStyle w:val="divdocumentsinglecolumn"/>
              <w:pBdr>
                <w:top w:val="none" w:sz="0" w:space="0" w:color="auto"/>
                <w:left w:val="none" w:sz="0" w:space="0" w:color="auto"/>
                <w:bottom w:val="none" w:sz="0" w:space="0" w:color="auto"/>
                <w:right w:val="none" w:sz="0" w:space="0" w:color="auto"/>
              </w:pBdr>
              <w:tabs>
                <w:tab w:val="right" w:pos="6680"/>
              </w:tabs>
              <w:spacing w:before="300" w:line="300" w:lineRule="atLeast"/>
              <w:ind w:left="0" w:right="0"/>
              <w:jc w:val="left"/>
              <w:rPr>
                <w:rStyle w:val="left-box"/>
                <w:rFonts w:ascii="Palatino Linotype" w:eastAsia="Palatino Linotype" w:hAnsi="Palatino Linotype" w:cs="Palatino Linotype"/>
                <w:sz w:val="20"/>
                <w:szCs w:val="20"/>
                <w:bdr w:val="none" w:sz="0" w:space="0" w:color="auto"/>
                <w:vertAlign w:val="baseline"/>
              </w:rPr>
            </w:pPr>
            <w:r>
              <w:rPr>
                <w:rStyle w:val="txtBold"/>
                <w:rFonts w:ascii="Palatino Linotype" w:eastAsia="Palatino Linotype" w:hAnsi="Palatino Linotype" w:cs="Palatino Linotype"/>
                <w:color w:val="2A2A2A"/>
                <w:sz w:val="20"/>
                <w:szCs w:val="20"/>
              </w:rPr>
              <w:t>Painting Parrot</w:t>
            </w:r>
            <w:r>
              <w:rPr>
                <w:rStyle w:val="span"/>
                <w:rFonts w:ascii="Palatino Linotype" w:eastAsia="Palatino Linotype" w:hAnsi="Palatino Linotype" w:cs="Palatino Linotype"/>
                <w:color w:val="2A2A2A"/>
                <w:sz w:val="20"/>
                <w:szCs w:val="20"/>
              </w:rPr>
              <w:t xml:space="preserve"> - </w:t>
            </w:r>
            <w:r>
              <w:rPr>
                <w:rStyle w:val="txtBold"/>
                <w:rFonts w:ascii="Palatino Linotype" w:eastAsia="Palatino Linotype" w:hAnsi="Palatino Linotype" w:cs="Palatino Linotype"/>
                <w:color w:val="2A2A2A"/>
                <w:sz w:val="20"/>
                <w:szCs w:val="20"/>
              </w:rPr>
              <w:t>Painting Instructor</w:t>
            </w:r>
            <w:r>
              <w:rPr>
                <w:rStyle w:val="singlecolumnspanpaddedlinenth-child1"/>
                <w:rFonts w:ascii="Palatino Linotype" w:eastAsia="Palatino Linotype" w:hAnsi="Palatino Linotype" w:cs="Palatino Linotype"/>
                <w:color w:val="2A2A2A"/>
                <w:sz w:val="20"/>
                <w:szCs w:val="20"/>
              </w:rPr>
              <w:t xml:space="preserve"> </w:t>
            </w:r>
            <w:r>
              <w:rPr>
                <w:rStyle w:val="txtItl"/>
                <w:rFonts w:ascii="Palatino Linotype" w:eastAsia="Palatino Linotype" w:hAnsi="Palatino Linotype" w:cs="Palatino Linotype"/>
                <w:color w:val="2A2A2A"/>
                <w:sz w:val="20"/>
                <w:szCs w:val="20"/>
                <w:bdr w:val="none" w:sz="0" w:space="0" w:color="auto"/>
              </w:rPr>
              <w:tab/>
            </w:r>
            <w:r>
              <w:rPr>
                <w:rStyle w:val="txtItl"/>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i/>
                <w:iCs/>
                <w:color w:val="2A2A2A"/>
                <w:sz w:val="20"/>
                <w:szCs w:val="20"/>
              </w:rPr>
              <w:t>06/2017</w:t>
            </w:r>
            <w:r>
              <w:rPr>
                <w:rStyle w:val="span"/>
                <w:rFonts w:ascii="Palatino Linotype" w:eastAsia="Palatino Linotype" w:hAnsi="Palatino Linotype" w:cs="Palatino Linotype"/>
                <w:i/>
                <w:iCs/>
                <w:color w:val="2A2A2A"/>
                <w:sz w:val="20"/>
                <w:szCs w:val="20"/>
              </w:rPr>
              <w:t xml:space="preserve"> - </w:t>
            </w:r>
            <w:r>
              <w:rPr>
                <w:rStyle w:val="span"/>
                <w:rFonts w:ascii="Palatino Linotype" w:eastAsia="Palatino Linotype" w:hAnsi="Palatino Linotype" w:cs="Palatino Linotype"/>
                <w:i/>
                <w:iCs/>
                <w:color w:val="2A2A2A"/>
                <w:sz w:val="20"/>
                <w:szCs w:val="20"/>
              </w:rPr>
              <w:t>05/2018</w:t>
            </w:r>
            <w:r>
              <w:rPr>
                <w:rStyle w:val="txtItl"/>
                <w:rFonts w:ascii="Palatino Linotype" w:eastAsia="Palatino Linotype" w:hAnsi="Palatino Linotype" w:cs="Palatino Linotype"/>
                <w:color w:val="2A2A2A"/>
                <w:sz w:val="20"/>
                <w:szCs w:val="20"/>
              </w:rPr>
              <w:t xml:space="preserve"> </w:t>
            </w:r>
          </w:p>
          <w:p>
            <w:pPr>
              <w:pStyle w:val="paddedline"/>
              <w:spacing w:before="0" w:after="100" w:line="300" w:lineRule="atLeast"/>
              <w:ind w:left="0" w:right="0"/>
              <w:jc w:val="left"/>
              <w:rPr>
                <w:rStyle w:val="lef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Hatboro</w:t>
            </w:r>
            <w:r>
              <w:rPr>
                <w:rStyle w:val="span"/>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color w:val="2A2A2A"/>
                <w:sz w:val="20"/>
                <w:szCs w:val="20"/>
              </w:rPr>
              <w:t>PA</w:t>
            </w:r>
          </w:p>
          <w:p>
            <w:pPr>
              <w:pStyle w:val="p"/>
              <w:spacing w:before="0" w:after="0" w:line="300" w:lineRule="atLeast"/>
              <w:ind w:left="0" w:right="0"/>
              <w:rPr>
                <w:rStyle w:val="span"/>
                <w:rFonts w:ascii="Palatino Linotype" w:eastAsia="Palatino Linotype" w:hAnsi="Palatino Linotype" w:cs="Palatino Linotype"/>
                <w:color w:val="2A2A2A"/>
                <w:sz w:val="20"/>
                <w:szCs w:val="20"/>
                <w:bdr w:val="none" w:sz="0" w:space="0" w:color="auto"/>
                <w:vertAlign w:val="baseline"/>
              </w:rPr>
            </w:pPr>
            <w:r>
              <w:rPr>
                <w:rStyle w:val="span"/>
                <w:rFonts w:ascii="Palatino Linotype" w:eastAsia="Palatino Linotype" w:hAnsi="Palatino Linotype" w:cs="Palatino Linotype"/>
                <w:color w:val="2A2A2A"/>
                <w:sz w:val="20"/>
                <w:szCs w:val="20"/>
                <w:bdr w:val="none" w:sz="0" w:space="0" w:color="auto"/>
                <w:vertAlign w:val="baseline"/>
              </w:rPr>
              <w:t>My responsibilities in this position consisted of teaching painting skills to all ages, and being an entertaining host for large groups and parties. On Saturdays, I opened and closed the store and ran open-paint hours for walk-in customers. I would provide a clean space for customers to work in and would often create sketches for them to work from.</w:t>
            </w:r>
          </w:p>
          <w:tbl>
            <w:tblPr>
              <w:tblStyle w:val="displaytable"/>
              <w:tblW w:w="600" w:type="dxa"/>
              <w:tblCellSpacing w:w="0" w:type="dxa"/>
              <w:tblLayout w:type="fixed"/>
              <w:tblCellMar>
                <w:top w:w="0" w:type="dxa"/>
                <w:left w:w="0" w:type="dxa"/>
                <w:bottom w:w="0" w:type="dxa"/>
                <w:right w:w="0" w:type="dxa"/>
              </w:tblCellMar>
              <w:tblLook w:val="05E0"/>
            </w:tblPr>
            <w:tblGrid>
              <w:gridCol w:w="600"/>
            </w:tblGrid>
            <w:tr>
              <w:tblPrEx>
                <w:tblW w:w="600" w:type="dxa"/>
                <w:tblCellSpacing w:w="0" w:type="dxa"/>
                <w:tblLayout w:type="fixed"/>
                <w:tblCellMar>
                  <w:top w:w="0" w:type="dxa"/>
                  <w:left w:w="0" w:type="dxa"/>
                  <w:bottom w:w="0" w:type="dxa"/>
                  <w:right w:w="0" w:type="dxa"/>
                </w:tblCellMar>
                <w:tblLook w:val="05E0"/>
              </w:tblPrEx>
              <w:trPr>
                <w:tblCellSpacing w:w="0" w:type="dxa"/>
              </w:trPr>
              <w:tc>
                <w:tcPr>
                  <w:tcW w:w="600" w:type="dxa"/>
                  <w:tcMar>
                    <w:top w:w="0" w:type="dxa"/>
                    <w:left w:w="0" w:type="dxa"/>
                    <w:bottom w:w="0" w:type="dxa"/>
                    <w:right w:w="0" w:type="dxa"/>
                  </w:tcMar>
                  <w:vAlign w:val="bottom"/>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color w:val="2A2A2A"/>
                      <w:sz w:val="0"/>
                      <w:szCs w:val="0"/>
                      <w:bdr w:val="none" w:sz="0" w:space="0" w:color="auto"/>
                      <w:vertAlign w:val="baseline"/>
                    </w:rPr>
                  </w:pPr>
                  <w:r>
                    <w:rPr>
                      <w:rStyle w:val="displaycell"/>
                      <w:rFonts w:ascii="Palatino Linotype" w:eastAsia="Palatino Linotype" w:hAnsi="Palatino Linotype" w:cs="Palatino Linotype"/>
                      <w:color w:val="2A2A2A"/>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color w:val="34393D"/>
                <w:bdr w:val="none" w:sz="0" w:space="0" w:color="auto"/>
                <w:vertAlign w:val="baseline"/>
              </w:rPr>
            </w:pPr>
            <w:r>
              <w:rPr>
                <w:rStyle w:val="left-box"/>
                <w:rFonts w:ascii="Palatino Linotype" w:eastAsia="Palatino Linotype" w:hAnsi="Palatino Linotype" w:cs="Palatino Linotype"/>
                <w:b/>
                <w:bCs/>
                <w:color w:val="34393D"/>
                <w:bdr w:val="none" w:sz="0" w:space="0" w:color="auto"/>
                <w:vertAlign w:val="baseline"/>
              </w:rPr>
              <w:t>Websites, Portfolios, Profiles</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300" w:lineRule="atLeast"/>
              <w:ind w:left="240" w:right="0" w:hanging="232"/>
              <w:rPr>
                <w:rStyle w:val="lef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https://evaweiss98.wixsite.com/evaweiss</w:t>
            </w:r>
          </w:p>
        </w:tc>
        <w:tc>
          <w:tcPr>
            <w:tcW w:w="400" w:type="dxa"/>
            <w:noWrap w:val="0"/>
            <w:tcMar>
              <w:top w:w="0" w:type="dxa"/>
              <w:left w:w="0" w:type="dxa"/>
              <w:bottom w:w="0" w:type="dxa"/>
              <w:right w:w="0" w:type="dxa"/>
            </w:tcMar>
            <w:vAlign w:val="top"/>
            <w:hideMark/>
          </w:tcPr>
          <w:p>
            <w:pPr>
              <w:pStyle w:val="center-boxParagraph"/>
              <w:pBdr>
                <w:top w:val="none" w:sz="0" w:space="0" w:color="auto"/>
                <w:left w:val="none" w:sz="0" w:space="0" w:color="auto"/>
                <w:bottom w:val="none" w:sz="0" w:space="0" w:color="auto"/>
                <w:right w:val="none" w:sz="0" w:space="0" w:color="auto"/>
              </w:pBdr>
              <w:spacing w:line="300" w:lineRule="atLeast"/>
              <w:ind w:left="0" w:right="0"/>
              <w:rPr>
                <w:rStyle w:val="center-box"/>
                <w:rFonts w:ascii="Palatino Linotype" w:eastAsia="Palatino Linotype" w:hAnsi="Palatino Linotype" w:cs="Palatino Linotype"/>
                <w:sz w:val="20"/>
                <w:szCs w:val="20"/>
                <w:bdr w:val="none" w:sz="0" w:space="0" w:color="auto"/>
                <w:vertAlign w:val="baseline"/>
              </w:rPr>
            </w:pPr>
          </w:p>
        </w:tc>
        <w:tc>
          <w:tcPr>
            <w:tcW w:w="4000" w:type="dxa"/>
            <w:tcMar>
              <w:top w:w="0" w:type="dxa"/>
              <w:left w:w="200" w:type="dxa"/>
              <w:bottom w:w="0" w:type="dxa"/>
              <w:right w:w="0" w:type="dxa"/>
            </w:tcMar>
            <w:vAlign w:val="top"/>
            <w:hideMark/>
          </w:tcPr>
          <w:p>
            <w:pPr>
              <w:pStyle w:val="divdocumentdivright-boxdisplaytabledisplaycelltopborder"/>
              <w:pBdr>
                <w:top w:val="single" w:sz="8" w:space="0" w:color="DADADA"/>
                <w:left w:val="none" w:sz="0" w:space="0" w:color="auto"/>
                <w:bottom w:val="none" w:sz="0" w:space="20" w:color="auto"/>
                <w:right w:val="none" w:sz="0" w:space="0" w:color="auto"/>
              </w:pBdr>
              <w:spacing w:before="400" w:after="0" w:line="0" w:lineRule="atLeast"/>
              <w:ind w:left="120" w:right="0"/>
              <w:rPr>
                <w:rStyle w:val="divdocumentdivright-boxdisplaytabledisplaycell"/>
                <w:rFonts w:ascii="Palatino Linotype" w:eastAsia="Palatino Linotype" w:hAnsi="Palatino Linotype" w:cs="Palatino Linotype"/>
                <w:vanish/>
                <w:color w:val="2A2A2A"/>
                <w:sz w:val="0"/>
                <w:szCs w:val="0"/>
                <w:bdr w:val="none" w:sz="0" w:space="0" w:color="auto"/>
                <w:vertAlign w:val="baseline"/>
              </w:rPr>
            </w:pPr>
            <w:r>
              <w:rPr>
                <w:rStyle w:val="divdocumentdivright-boxdisplaytabledisplaycell"/>
                <w:rFonts w:ascii="Palatino Linotype" w:eastAsia="Palatino Linotype" w:hAnsi="Palatino Linotype" w:cs="Palatino Linotype"/>
                <w:vanish/>
                <w:color w:val="2A2A2A"/>
                <w:sz w:val="0"/>
                <w:szCs w:val="0"/>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0" w:after="200"/>
              <w:ind w:left="200" w:right="0"/>
              <w:rPr>
                <w:rStyle w:val="right-box"/>
                <w:rFonts w:ascii="Palatino Linotype" w:eastAsia="Palatino Linotype" w:hAnsi="Palatino Linotype" w:cs="Palatino Linotype"/>
                <w:b/>
                <w:bCs/>
                <w:color w:val="34393D"/>
                <w:bdr w:val="none" w:sz="0" w:space="0" w:color="auto"/>
                <w:vertAlign w:val="baseline"/>
              </w:rPr>
            </w:pPr>
            <w:r>
              <w:rPr>
                <w:rStyle w:val="right-box"/>
                <w:rFonts w:ascii="Palatino Linotype" w:eastAsia="Palatino Linotype" w:hAnsi="Palatino Linotype" w:cs="Palatino Linotype"/>
                <w:b/>
                <w:bCs/>
                <w:color w:val="34393D"/>
                <w:bdr w:val="none" w:sz="0" w:space="0" w:color="auto"/>
                <w:vertAlign w:val="baseline"/>
              </w:rPr>
              <w:t>Skills</w:t>
            </w:r>
          </w:p>
          <w:p>
            <w:pPr>
              <w:pStyle w:val="divdocumentulli"/>
              <w:numPr>
                <w:ilvl w:val="0"/>
                <w:numId w:val="2"/>
              </w:numPr>
              <w:pBdr>
                <w:top w:val="none" w:sz="0" w:space="0" w:color="auto"/>
                <w:left w:val="none" w:sz="0" w:space="0" w:color="auto"/>
                <w:bottom w:val="none" w:sz="0" w:space="0" w:color="auto"/>
                <w:right w:val="none" w:sz="0" w:space="0" w:color="auto"/>
              </w:pBdr>
              <w:spacing w:before="0" w:after="0" w:line="300" w:lineRule="atLeast"/>
              <w:ind w:left="440" w:right="0" w:hanging="232"/>
              <w:rPr>
                <w:rStyle w:val="singlecolumnspanpaddedlinenth-child1"/>
                <w:rFonts w:ascii="Palatino Linotype" w:eastAsia="Palatino Linotype" w:hAnsi="Palatino Linotype" w:cs="Palatino Linotype"/>
                <w:color w:val="2A2A2A"/>
                <w:sz w:val="20"/>
                <w:szCs w:val="20"/>
                <w:bdr w:val="none" w:sz="0" w:space="0" w:color="auto"/>
                <w:vertAlign w:val="baseline"/>
              </w:rPr>
            </w:pPr>
            <w:r>
              <w:rPr>
                <w:rStyle w:val="singlecolumnspanpaddedlinenth-child1"/>
                <w:rFonts w:ascii="Palatino Linotype" w:eastAsia="Palatino Linotype" w:hAnsi="Palatino Linotype" w:cs="Palatino Linotype"/>
                <w:color w:val="2A2A2A"/>
                <w:sz w:val="20"/>
                <w:szCs w:val="20"/>
                <w:bdr w:val="none" w:sz="0" w:space="0" w:color="auto"/>
                <w:vertAlign w:val="baseline"/>
              </w:rPr>
              <w:t>Fine arts proficiency</w:t>
            </w:r>
          </w:p>
          <w:p>
            <w:pPr>
              <w:pStyle w:val="divdocumentulli"/>
              <w:numPr>
                <w:ilvl w:val="0"/>
                <w:numId w:val="2"/>
              </w:numPr>
              <w:spacing w:before="0" w:after="0" w:line="300" w:lineRule="atLeast"/>
              <w:ind w:left="440" w:right="0" w:hanging="232"/>
              <w:rPr>
                <w:rStyle w:val="singlecolumnspanpaddedlinenth-child1"/>
                <w:rFonts w:ascii="Palatino Linotype" w:eastAsia="Palatino Linotype" w:hAnsi="Palatino Linotype" w:cs="Palatino Linotype"/>
                <w:color w:val="2A2A2A"/>
                <w:sz w:val="20"/>
                <w:szCs w:val="20"/>
                <w:bdr w:val="none" w:sz="0" w:space="0" w:color="auto"/>
                <w:vertAlign w:val="baseline"/>
              </w:rPr>
            </w:pPr>
            <w:r>
              <w:rPr>
                <w:rStyle w:val="singlecolumnspanpaddedlinenth-child1"/>
                <w:rFonts w:ascii="Palatino Linotype" w:eastAsia="Palatino Linotype" w:hAnsi="Palatino Linotype" w:cs="Palatino Linotype"/>
                <w:color w:val="2A2A2A"/>
                <w:sz w:val="20"/>
                <w:szCs w:val="20"/>
                <w:bdr w:val="none" w:sz="0" w:space="0" w:color="auto"/>
                <w:vertAlign w:val="baseline"/>
              </w:rPr>
              <w:t>Graphic art expertise</w:t>
            </w:r>
          </w:p>
          <w:p>
            <w:pPr>
              <w:pStyle w:val="divdocumentulli"/>
              <w:numPr>
                <w:ilvl w:val="0"/>
                <w:numId w:val="2"/>
              </w:numPr>
              <w:spacing w:before="0" w:after="0" w:line="300" w:lineRule="atLeast"/>
              <w:ind w:left="440" w:right="0" w:hanging="232"/>
              <w:rPr>
                <w:rStyle w:val="singlecolumnspanpaddedlinenth-child1"/>
                <w:rFonts w:ascii="Palatino Linotype" w:eastAsia="Palatino Linotype" w:hAnsi="Palatino Linotype" w:cs="Palatino Linotype"/>
                <w:color w:val="2A2A2A"/>
                <w:sz w:val="20"/>
                <w:szCs w:val="20"/>
                <w:bdr w:val="none" w:sz="0" w:space="0" w:color="auto"/>
                <w:vertAlign w:val="baseline"/>
              </w:rPr>
            </w:pPr>
            <w:r>
              <w:rPr>
                <w:rStyle w:val="singlecolumnspanpaddedlinenth-child1"/>
                <w:rFonts w:ascii="Palatino Linotype" w:eastAsia="Palatino Linotype" w:hAnsi="Palatino Linotype" w:cs="Palatino Linotype"/>
                <w:color w:val="2A2A2A"/>
                <w:sz w:val="20"/>
                <w:szCs w:val="20"/>
                <w:bdr w:val="none" w:sz="0" w:space="0" w:color="auto"/>
                <w:vertAlign w:val="baseline"/>
              </w:rPr>
              <w:t>MS Office</w:t>
            </w:r>
          </w:p>
          <w:p>
            <w:pPr>
              <w:pStyle w:val="divdocumentulli"/>
              <w:numPr>
                <w:ilvl w:val="0"/>
                <w:numId w:val="2"/>
              </w:numPr>
              <w:spacing w:before="0" w:after="0" w:line="300" w:lineRule="atLeast"/>
              <w:ind w:left="440" w:right="0" w:hanging="232"/>
              <w:rPr>
                <w:rStyle w:val="singlecolumnspanpaddedlinenth-child1"/>
                <w:rFonts w:ascii="Palatino Linotype" w:eastAsia="Palatino Linotype" w:hAnsi="Palatino Linotype" w:cs="Palatino Linotype"/>
                <w:color w:val="2A2A2A"/>
                <w:sz w:val="20"/>
                <w:szCs w:val="20"/>
                <w:bdr w:val="none" w:sz="0" w:space="0" w:color="auto"/>
                <w:vertAlign w:val="baseline"/>
              </w:rPr>
            </w:pPr>
            <w:r>
              <w:rPr>
                <w:rStyle w:val="singlecolumnspanpaddedlinenth-child1"/>
                <w:rFonts w:ascii="Palatino Linotype" w:eastAsia="Palatino Linotype" w:hAnsi="Palatino Linotype" w:cs="Palatino Linotype"/>
                <w:color w:val="2A2A2A"/>
                <w:sz w:val="20"/>
                <w:szCs w:val="20"/>
                <w:bdr w:val="none" w:sz="0" w:space="0" w:color="auto"/>
                <w:vertAlign w:val="baseline"/>
              </w:rPr>
              <w:t>Time management</w:t>
            </w:r>
          </w:p>
          <w:p>
            <w:pPr>
              <w:pStyle w:val="divdocumentulli"/>
              <w:numPr>
                <w:ilvl w:val="0"/>
                <w:numId w:val="3"/>
              </w:numPr>
              <w:spacing w:before="0" w:after="0" w:line="300" w:lineRule="atLeast"/>
              <w:ind w:left="440" w:right="0" w:hanging="232"/>
              <w:rPr>
                <w:rStyle w:val="right-box"/>
                <w:rFonts w:ascii="Palatino Linotype" w:eastAsia="Palatino Linotype" w:hAnsi="Palatino Linotype" w:cs="Palatino Linotype"/>
                <w:sz w:val="20"/>
                <w:szCs w:val="20"/>
                <w:bdr w:val="none" w:sz="0" w:space="0" w:color="auto"/>
                <w:vertAlign w:val="baseline"/>
              </w:rPr>
            </w:pPr>
            <w:r>
              <w:rPr>
                <w:rStyle w:val="right-box"/>
                <w:rFonts w:ascii="Palatino Linotype" w:eastAsia="Palatino Linotype" w:hAnsi="Palatino Linotype" w:cs="Palatino Linotype"/>
                <w:sz w:val="20"/>
                <w:szCs w:val="20"/>
                <w:bdr w:val="none" w:sz="0" w:space="0" w:color="auto"/>
                <w:vertAlign w:val="baseline"/>
              </w:rPr>
              <w:t>POS system operation</w:t>
            </w:r>
          </w:p>
          <w:p>
            <w:pPr>
              <w:pStyle w:val="divdocumentulli"/>
              <w:numPr>
                <w:ilvl w:val="0"/>
                <w:numId w:val="3"/>
              </w:numPr>
              <w:spacing w:before="0" w:after="0" w:line="300" w:lineRule="atLeast"/>
              <w:ind w:left="440" w:right="0" w:hanging="232"/>
              <w:rPr>
                <w:rStyle w:val="right-box"/>
                <w:rFonts w:ascii="Palatino Linotype" w:eastAsia="Palatino Linotype" w:hAnsi="Palatino Linotype" w:cs="Palatino Linotype"/>
                <w:sz w:val="20"/>
                <w:szCs w:val="20"/>
                <w:bdr w:val="none" w:sz="0" w:space="0" w:color="auto"/>
                <w:vertAlign w:val="baseline"/>
              </w:rPr>
            </w:pPr>
            <w:r>
              <w:rPr>
                <w:rStyle w:val="right-box"/>
                <w:rFonts w:ascii="Palatino Linotype" w:eastAsia="Palatino Linotype" w:hAnsi="Palatino Linotype" w:cs="Palatino Linotype"/>
                <w:sz w:val="20"/>
                <w:szCs w:val="20"/>
                <w:bdr w:val="none" w:sz="0" w:space="0" w:color="auto"/>
                <w:vertAlign w:val="baseline"/>
              </w:rPr>
              <w:t>Teamwork and collaboration</w:t>
            </w:r>
          </w:p>
          <w:p>
            <w:pPr>
              <w:pStyle w:val="divdocumentulli"/>
              <w:numPr>
                <w:ilvl w:val="0"/>
                <w:numId w:val="3"/>
              </w:numPr>
              <w:spacing w:before="0" w:after="0" w:line="300" w:lineRule="atLeast"/>
              <w:ind w:left="440" w:right="0" w:hanging="232"/>
              <w:rPr>
                <w:rStyle w:val="right-box"/>
                <w:rFonts w:ascii="Palatino Linotype" w:eastAsia="Palatino Linotype" w:hAnsi="Palatino Linotype" w:cs="Palatino Linotype"/>
                <w:sz w:val="20"/>
                <w:szCs w:val="20"/>
                <w:bdr w:val="none" w:sz="0" w:space="0" w:color="auto"/>
                <w:vertAlign w:val="baseline"/>
              </w:rPr>
            </w:pPr>
            <w:r>
              <w:rPr>
                <w:rStyle w:val="right-box"/>
                <w:rFonts w:ascii="Palatino Linotype" w:eastAsia="Palatino Linotype" w:hAnsi="Palatino Linotype" w:cs="Palatino Linotype"/>
                <w:sz w:val="20"/>
                <w:szCs w:val="20"/>
                <w:bdr w:val="none" w:sz="0" w:space="0" w:color="auto"/>
                <w:vertAlign w:val="baseline"/>
              </w:rPr>
              <w:t>Multitasking</w:t>
            </w:r>
          </w:p>
          <w:p>
            <w:pPr>
              <w:pStyle w:val="divdocumentulli"/>
              <w:numPr>
                <w:ilvl w:val="0"/>
                <w:numId w:val="3"/>
              </w:numPr>
              <w:spacing w:before="0" w:after="0" w:line="300" w:lineRule="atLeast"/>
              <w:ind w:left="440" w:right="0" w:hanging="232"/>
              <w:rPr>
                <w:rStyle w:val="right-box"/>
                <w:rFonts w:ascii="Palatino Linotype" w:eastAsia="Palatino Linotype" w:hAnsi="Palatino Linotype" w:cs="Palatino Linotype"/>
                <w:sz w:val="20"/>
                <w:szCs w:val="20"/>
                <w:bdr w:val="none" w:sz="0" w:space="0" w:color="auto"/>
                <w:vertAlign w:val="baseline"/>
              </w:rPr>
            </w:pPr>
            <w:r>
              <w:rPr>
                <w:rStyle w:val="right-box"/>
                <w:rFonts w:ascii="Palatino Linotype" w:eastAsia="Palatino Linotype" w:hAnsi="Palatino Linotype" w:cs="Palatino Linotype"/>
                <w:sz w:val="20"/>
                <w:szCs w:val="20"/>
                <w:bdr w:val="none" w:sz="0" w:space="0" w:color="auto"/>
                <w:vertAlign w:val="baseline"/>
              </w:rPr>
              <w:t>Conflict mediation</w:t>
            </w:r>
          </w:p>
          <w:tbl>
            <w:tblPr>
              <w:tblStyle w:val="divdocumentdivright-boxdisplaytableTable"/>
              <w:tblW w:w="660" w:type="dxa"/>
              <w:tblCellSpacing w:w="0" w:type="dxa"/>
              <w:tblInd w:w="120" w:type="dxa"/>
              <w:tblLayout w:type="fixed"/>
              <w:tblCellMar>
                <w:top w:w="0" w:type="dxa"/>
                <w:left w:w="0" w:type="dxa"/>
                <w:bottom w:w="0" w:type="dxa"/>
                <w:right w:w="0" w:type="dxa"/>
              </w:tblCellMar>
              <w:tblLook w:val="05E0"/>
            </w:tblPr>
            <w:tblGrid>
              <w:gridCol w:w="660"/>
            </w:tblGrid>
            <w:tr>
              <w:tblPrEx>
                <w:tblW w:w="660" w:type="dxa"/>
                <w:tblCellSpacing w:w="0" w:type="dxa"/>
                <w:tblInd w:w="120" w:type="dxa"/>
                <w:tblLayout w:type="fixed"/>
                <w:tblCellMar>
                  <w:top w:w="0" w:type="dxa"/>
                  <w:left w:w="0" w:type="dxa"/>
                  <w:bottom w:w="0" w:type="dxa"/>
                  <w:right w:w="0" w:type="dxa"/>
                </w:tblCellMar>
                <w:tblLook w:val="05E0"/>
              </w:tblPrEx>
              <w:trPr>
                <w:tblCellSpacing w:w="0" w:type="dxa"/>
              </w:trPr>
              <w:tc>
                <w:tcPr>
                  <w:tcW w:w="660" w:type="dxa"/>
                  <w:tcMar>
                    <w:top w:w="0" w:type="dxa"/>
                    <w:left w:w="0" w:type="dxa"/>
                    <w:bottom w:w="0" w:type="dxa"/>
                    <w:right w:w="0" w:type="dxa"/>
                  </w:tcMar>
                  <w:vAlign w:val="bottom"/>
                  <w:hideMark/>
                </w:tcPr>
                <w:p>
                  <w:pPr>
                    <w:pStyle w:val="divdocumentdivright-boxdisplaytabledisplaycelltopborder"/>
                    <w:pBdr>
                      <w:top w:val="single" w:sz="8" w:space="0" w:color="DADADA"/>
                      <w:left w:val="none" w:sz="0" w:space="0" w:color="auto"/>
                      <w:bottom w:val="none" w:sz="0" w:space="20" w:color="auto"/>
                      <w:right w:val="none" w:sz="0" w:space="0" w:color="auto"/>
                    </w:pBdr>
                    <w:spacing w:before="400" w:after="0" w:line="0" w:lineRule="atLeast"/>
                    <w:ind w:left="120" w:right="0"/>
                    <w:rPr>
                      <w:rStyle w:val="divdocumentdivright-boxdisplaytabledisplaycell"/>
                      <w:rFonts w:ascii="Palatino Linotype" w:eastAsia="Palatino Linotype" w:hAnsi="Palatino Linotype" w:cs="Palatino Linotype"/>
                      <w:color w:val="2A2A2A"/>
                      <w:sz w:val="0"/>
                      <w:szCs w:val="0"/>
                      <w:bdr w:val="none" w:sz="0" w:space="0" w:color="auto"/>
                      <w:vertAlign w:val="baseline"/>
                    </w:rPr>
                  </w:pPr>
                  <w:r>
                    <w:rPr>
                      <w:rStyle w:val="divdocumentdivright-boxdisplaytabledisplaycell"/>
                      <w:rFonts w:ascii="Palatino Linotype" w:eastAsia="Palatino Linotype" w:hAnsi="Palatino Linotype" w:cs="Palatino Linotype"/>
                      <w:color w:val="2A2A2A"/>
                      <w:sz w:val="0"/>
                      <w:szCs w:val="0"/>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200" w:right="0"/>
              <w:rPr>
                <w:rStyle w:val="right-box"/>
                <w:rFonts w:ascii="Palatino Linotype" w:eastAsia="Palatino Linotype" w:hAnsi="Palatino Linotype" w:cs="Palatino Linotype"/>
                <w:b/>
                <w:bCs/>
                <w:color w:val="34393D"/>
                <w:bdr w:val="none" w:sz="0" w:space="0" w:color="auto"/>
                <w:vertAlign w:val="baseline"/>
              </w:rPr>
            </w:pPr>
            <w:r>
              <w:rPr>
                <w:rStyle w:val="right-box"/>
                <w:rFonts w:ascii="Palatino Linotype" w:eastAsia="Palatino Linotype" w:hAnsi="Palatino Linotype" w:cs="Palatino Linotype"/>
                <w:b/>
                <w:bCs/>
                <w:color w:val="34393D"/>
                <w:bdr w:val="none" w:sz="0" w:space="0" w:color="auto"/>
                <w:vertAlign w:val="baseline"/>
              </w:rPr>
              <w:t>Education and Training</w:t>
            </w:r>
          </w:p>
          <w:p>
            <w:pPr>
              <w:pStyle w:val="documentright-boxsinglecolumn"/>
              <w:pBdr>
                <w:top w:val="none" w:sz="0" w:space="0" w:color="auto"/>
                <w:left w:val="none" w:sz="0" w:space="0" w:color="auto"/>
                <w:bottom w:val="none" w:sz="0" w:space="0" w:color="auto"/>
                <w:right w:val="none" w:sz="0" w:space="0" w:color="auto"/>
              </w:pBdr>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i/>
                <w:iCs/>
                <w:color w:val="2A2A2A"/>
                <w:sz w:val="20"/>
                <w:szCs w:val="20"/>
              </w:rPr>
              <w:t>06/2017</w:t>
            </w:r>
            <w:r>
              <w:rPr>
                <w:rStyle w:val="singlecolumnspanpaddedlinenth-child1"/>
                <w:rFonts w:ascii="Palatino Linotype" w:eastAsia="Palatino Linotype" w:hAnsi="Palatino Linotype" w:cs="Palatino Linotype"/>
                <w:i/>
                <w:iCs/>
                <w:color w:val="2A2A2A"/>
                <w:sz w:val="20"/>
                <w:szCs w:val="20"/>
              </w:rPr>
              <w:t xml:space="preserve"> </w:t>
            </w:r>
          </w:p>
          <w:p>
            <w:pPr>
              <w:pStyle w:val="paddedline"/>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txtBold"/>
                <w:rFonts w:ascii="Palatino Linotype" w:eastAsia="Palatino Linotype" w:hAnsi="Palatino Linotype" w:cs="Palatino Linotype"/>
                <w:color w:val="2A2A2A"/>
                <w:sz w:val="20"/>
                <w:szCs w:val="20"/>
              </w:rPr>
              <w:t>Hatboro-Horsham Senior High School</w:t>
            </w:r>
          </w:p>
          <w:p>
            <w:pPr>
              <w:pStyle w:val="paddedline"/>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Horsham</w:t>
            </w:r>
            <w:r>
              <w:rPr>
                <w:rStyle w:val="span"/>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color w:val="2A2A2A"/>
                <w:sz w:val="20"/>
                <w:szCs w:val="20"/>
              </w:rPr>
              <w:t>PA</w:t>
            </w:r>
            <w:r>
              <w:rPr>
                <w:rStyle w:val="right-box"/>
                <w:rFonts w:ascii="Palatino Linotype" w:eastAsia="Palatino Linotype" w:hAnsi="Palatino Linotype" w:cs="Palatino Linotype"/>
                <w:sz w:val="20"/>
                <w:szCs w:val="20"/>
                <w:bdr w:val="none" w:sz="0" w:space="0" w:color="auto"/>
                <w:vertAlign w:val="baseline"/>
              </w:rPr>
              <w:t xml:space="preserve"> </w:t>
            </w:r>
          </w:p>
          <w:p>
            <w:pPr>
              <w:pStyle w:val="paddedline"/>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txtBold"/>
                <w:rFonts w:ascii="Palatino Linotype" w:eastAsia="Palatino Linotype" w:hAnsi="Palatino Linotype" w:cs="Palatino Linotype"/>
                <w:color w:val="2A2A2A"/>
                <w:sz w:val="20"/>
                <w:szCs w:val="20"/>
              </w:rPr>
              <w:t>High School Diploma</w:t>
            </w:r>
            <w:r>
              <w:rPr>
                <w:rStyle w:val="right-box"/>
                <w:rFonts w:ascii="Palatino Linotype" w:eastAsia="Palatino Linotype" w:hAnsi="Palatino Linotype" w:cs="Palatino Linotype"/>
                <w:sz w:val="20"/>
                <w:szCs w:val="20"/>
                <w:bdr w:val="none" w:sz="0" w:space="0" w:color="auto"/>
                <w:vertAlign w:val="baseline"/>
              </w:rPr>
              <w:t xml:space="preserve"> </w:t>
            </w:r>
          </w:p>
          <w:p>
            <w:pPr>
              <w:pStyle w:val="documentright-boxsinglecolumn"/>
              <w:pBdr>
                <w:top w:val="none" w:sz="0" w:space="0" w:color="auto"/>
                <w:left w:val="none" w:sz="0" w:space="0" w:color="auto"/>
                <w:bottom w:val="none" w:sz="0" w:space="0" w:color="auto"/>
                <w:right w:val="none" w:sz="0" w:space="0" w:color="auto"/>
              </w:pBdr>
              <w:spacing w:before="30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txtBold"/>
                <w:rFonts w:ascii="Palatino Linotype" w:eastAsia="Palatino Linotype" w:hAnsi="Palatino Linotype" w:cs="Palatino Linotype"/>
                <w:color w:val="2A2A2A"/>
                <w:sz w:val="20"/>
                <w:szCs w:val="20"/>
              </w:rPr>
              <w:t>Montgomery County Community College</w:t>
            </w:r>
            <w:r>
              <w:rPr>
                <w:rStyle w:val="singlecolumnspanpaddedlinenth-child1"/>
                <w:rFonts w:ascii="Palatino Linotype" w:eastAsia="Palatino Linotype" w:hAnsi="Palatino Linotype" w:cs="Palatino Linotype"/>
                <w:color w:val="2A2A2A"/>
                <w:sz w:val="20"/>
                <w:szCs w:val="20"/>
              </w:rPr>
              <w:t xml:space="preserve"> </w:t>
            </w:r>
          </w:p>
          <w:p>
            <w:pPr>
              <w:pStyle w:val="paddedline"/>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Blue Bell</w:t>
            </w:r>
            <w:r>
              <w:rPr>
                <w:rStyle w:val="span"/>
                <w:rFonts w:ascii="Palatino Linotype" w:eastAsia="Palatino Linotype" w:hAnsi="Palatino Linotype" w:cs="Palatino Linotype"/>
                <w:color w:val="2A2A2A"/>
                <w:sz w:val="20"/>
                <w:szCs w:val="20"/>
              </w:rPr>
              <w:t xml:space="preserve">, </w:t>
            </w:r>
            <w:r>
              <w:rPr>
                <w:rStyle w:val="span"/>
                <w:rFonts w:ascii="Palatino Linotype" w:eastAsia="Palatino Linotype" w:hAnsi="Palatino Linotype" w:cs="Palatino Linotype"/>
                <w:color w:val="2A2A2A"/>
                <w:sz w:val="20"/>
                <w:szCs w:val="20"/>
              </w:rPr>
              <w:t>PA</w:t>
            </w:r>
            <w:r>
              <w:rPr>
                <w:rStyle w:val="right-box"/>
                <w:rFonts w:ascii="Palatino Linotype" w:eastAsia="Palatino Linotype" w:hAnsi="Palatino Linotype" w:cs="Palatino Linotype"/>
                <w:sz w:val="20"/>
                <w:szCs w:val="20"/>
                <w:bdr w:val="none" w:sz="0" w:space="0" w:color="auto"/>
                <w:vertAlign w:val="baseline"/>
              </w:rPr>
              <w:t xml:space="preserve"> </w:t>
            </w:r>
          </w:p>
          <w:p>
            <w:pPr>
              <w:pStyle w:val="paddedline"/>
              <w:spacing w:before="0" w:after="0" w:line="300" w:lineRule="atLeast"/>
              <w:ind w:left="200" w:right="0"/>
              <w:rPr>
                <w:rStyle w:val="right-box"/>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color w:val="2A2A2A"/>
                <w:sz w:val="20"/>
                <w:szCs w:val="20"/>
              </w:rPr>
              <w:t>Fine Arts</w:t>
            </w:r>
            <w:r>
              <w:rPr>
                <w:rStyle w:val="right-box"/>
                <w:rFonts w:ascii="Palatino Linotype" w:eastAsia="Palatino Linotype" w:hAnsi="Palatino Linotype" w:cs="Palatino Linotype"/>
                <w:sz w:val="20"/>
                <w:szCs w:val="20"/>
                <w:bdr w:val="none" w:sz="0" w:space="0" w:color="auto"/>
                <w:vertAlign w:val="baseline"/>
              </w:rPr>
              <w:t xml:space="preserve"> </w:t>
            </w:r>
          </w:p>
        </w:tc>
      </w:tr>
    </w:tbl>
    <w:p>
      <w:pPr>
        <w:rPr>
          <w:rStyle w:val="span"/>
          <w:rFonts w:ascii="Palatino Linotype" w:eastAsia="Palatino Linotype" w:hAnsi="Palatino Linotype" w:cs="Palatino Linotype"/>
          <w:color w:val="2A2A2A"/>
          <w:sz w:val="20"/>
          <w:szCs w:val="20"/>
        </w:rPr>
      </w:pPr>
    </w:p>
    <w:sectPr>
      <w:pgSz w:w="12240" w:h="15840"/>
      <w:pgMar w:top="720" w:right="560" w:bottom="720" w:left="560" w:header="720" w:footer="720"/>
      <w:cols w:space="720"/>
    </w:sectPr>
  </w:body>
</w:document>
</file>

<file path=word/fontTable.xml><?xml version="1.0" encoding="utf-8"?>
<w:fonts xmlns:r="http://schemas.openxmlformats.org/officeDocument/2006/relationships" xmlns:w="http://schemas.openxmlformats.org/wordprocessingml/2006/main">
  <w:font w:name="Palatino Linotype">
    <w:charset w:val="00"/>
    <w:family w:val="auto"/>
    <w:pitch w:val="default"/>
    <w:sig w:usb0="00000000" w:usb1="00000000" w:usb2="00000000" w:usb3="00000000" w:csb0="00000001" w:csb1="00000000"/>
    <w:embedRegular r:id="rId1" w:fontKey="{65929E0A-2950-420E-BB24-A38719CA607B}"/>
    <w:embedBold r:id="rId2" w:fontKey="{551A36BA-D10B-4C7D-AC60-0139A6FDC62C}"/>
    <w:embedItalic r:id="rId3" w:fontKey="{B35595B9-78D1-4745-9F9F-30B9B015C9D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document">
    <w:name w:val="div_document"/>
    <w:basedOn w:val="Normal"/>
    <w:pPr>
      <w:spacing w:line="300" w:lineRule="atLeast"/>
    </w:p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firstsection">
    <w:name w:val="div_document_div_firstsection"/>
    <w:basedOn w:val="Normal"/>
    <w:pPr>
      <w:pBdr>
        <w:top w:val="none" w:sz="0" w:space="0" w:color="auto"/>
      </w:pBdr>
    </w:pPr>
  </w:style>
  <w:style w:type="paragraph" w:customStyle="1" w:styleId="divdocumentdivparagraph">
    <w:name w:val="div_document_div_paragraph"/>
    <w:basedOn w:val="Normal"/>
  </w:style>
  <w:style w:type="paragraph" w:customStyle="1" w:styleId="divname">
    <w:name w:val="div_name"/>
    <w:basedOn w:val="div"/>
    <w:pPr>
      <w:spacing w:line="955" w:lineRule="atLeast"/>
    </w:pPr>
    <w:rPr>
      <w:color w:val="34393D"/>
      <w:sz w:val="48"/>
      <w:szCs w:val="48"/>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bottom w:val="none" w:sz="0" w:space="7" w:color="auto"/>
      </w:pBdr>
    </w:pPr>
  </w:style>
  <w:style w:type="paragraph" w:customStyle="1" w:styleId="divaddress">
    <w:name w:val="div_address"/>
    <w:basedOn w:val="div"/>
    <w:pPr>
      <w:spacing w:line="350" w:lineRule="atLeast"/>
    </w:pPr>
    <w:rPr>
      <w:sz w:val="20"/>
      <w:szCs w:val="20"/>
    </w:rPr>
  </w:style>
  <w:style w:type="character" w:customStyle="1" w:styleId="sprtrsprtr">
    <w:name w:val="sprtr + sprtr"/>
    <w:basedOn w:val="DefaultParagraphFont"/>
    <w:rPr>
      <w:vanish/>
    </w:rPr>
  </w:style>
  <w:style w:type="character" w:customStyle="1" w:styleId="left-box">
    <w:name w:val="left-box"/>
    <w:basedOn w:val="DefaultParagraphFont"/>
    <w:rPr>
      <w:color w:val="2A2A2A"/>
    </w:rPr>
  </w:style>
  <w:style w:type="paragraph" w:customStyle="1" w:styleId="divdocumentleft-boxsectionnth-of-type1">
    <w:name w:val="div_document_left-box_section_nth-of-type(1)"/>
    <w:basedOn w:val="Normal"/>
  </w:style>
  <w:style w:type="paragraph" w:customStyle="1" w:styleId="left-boxsectionnth-child1displaytable">
    <w:name w:val="left-box_section_nth-child(1)_displaytable"/>
    <w:basedOn w:val="Normal"/>
    <w:rPr>
      <w:vanish/>
    </w:rPr>
  </w:style>
  <w:style w:type="character" w:customStyle="1" w:styleId="displaycell">
    <w:name w:val="displaycell"/>
    <w:basedOn w:val="DefaultParagraphFont"/>
  </w:style>
  <w:style w:type="paragraph" w:customStyle="1" w:styleId="topborder">
    <w:name w:val="topborder"/>
    <w:basedOn w:val="Normal"/>
    <w:pPr>
      <w:pBdr>
        <w:top w:val="single" w:sz="8" w:space="0" w:color="DADADA"/>
        <w:bottom w:val="none" w:sz="0" w:space="20" w:color="auto"/>
      </w:pBdr>
      <w:spacing w:line="0" w:lineRule="atLeast"/>
    </w:pPr>
    <w:rPr>
      <w:sz w:val="0"/>
      <w:szCs w:val="0"/>
    </w:rPr>
  </w:style>
  <w:style w:type="paragraph" w:customStyle="1" w:styleId="divheading">
    <w:name w:val="div_heading"/>
    <w:basedOn w:val="div"/>
    <w:rPr>
      <w:b/>
      <w:bCs/>
      <w:sz w:val="36"/>
      <w:szCs w:val="36"/>
    </w:rPr>
  </w:style>
  <w:style w:type="paragraph" w:customStyle="1" w:styleId="divdocumentdivsectiontitle">
    <w:name w:val="div_document_div_sectiontitle"/>
    <w:basedOn w:val="Normal"/>
    <w:pPr>
      <w:spacing w:line="300" w:lineRule="atLeast"/>
    </w:pPr>
    <w:rPr>
      <w:color w:val="34393D"/>
      <w:sz w:val="24"/>
      <w:szCs w:val="24"/>
    </w:rPr>
  </w:style>
  <w:style w:type="character" w:customStyle="1" w:styleId="divdocumentdivsectiontitleCharacter">
    <w:name w:val="div_document_div_sectiontitle Character"/>
    <w:basedOn w:val="DefaultParagraphFont"/>
    <w:rPr>
      <w:color w:val="34393D"/>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table" w:customStyle="1" w:styleId="displaytable">
    <w:name w:val="displaytable"/>
    <w:basedOn w:val="TableNormal"/>
    <w:tblPr/>
  </w:style>
  <w:style w:type="character" w:customStyle="1" w:styleId="singlecolumnspanpaddedlinenth-child1">
    <w:name w:val="singlecolumn_span_paddedline_nth-child(1)"/>
    <w:basedOn w:val="DefaultParagraphFont"/>
  </w:style>
  <w:style w:type="character" w:customStyle="1" w:styleId="txtBold">
    <w:name w:val="txtBold"/>
    <w:basedOn w:val="DefaultParagraphFont"/>
    <w:rPr>
      <w:b/>
      <w:bCs/>
    </w:rPr>
  </w:style>
  <w:style w:type="character" w:customStyle="1" w:styleId="txtItl">
    <w:name w:val="txtItl"/>
    <w:basedOn w:val="DefaultParagraphFont"/>
    <w:rPr>
      <w:i/>
      <w:iCs/>
    </w:rPr>
  </w:style>
  <w:style w:type="paragraph" w:customStyle="1" w:styleId="paddedline">
    <w:name w:val="paddedline"/>
    <w:basedOn w:val="Normal"/>
  </w:style>
  <w:style w:type="character" w:customStyle="1" w:styleId="paddedlineCharacter">
    <w:name w:val="paddedline Character"/>
    <w:basedOn w:val="DefaultParagraphFont"/>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center-box">
    <w:name w:val="center-box"/>
    <w:basedOn w:val="DefaultParagraphFont"/>
    <w:rPr>
      <w:color w:val="2A2A2A"/>
    </w:rPr>
  </w:style>
  <w:style w:type="paragraph" w:customStyle="1" w:styleId="center-boxParagraph">
    <w:name w:val="center-box Paragraph"/>
    <w:basedOn w:val="Normal"/>
    <w:rPr>
      <w:color w:val="2A2A2A"/>
    </w:rPr>
  </w:style>
  <w:style w:type="character" w:customStyle="1" w:styleId="right-box">
    <w:name w:val="right-box"/>
    <w:basedOn w:val="DefaultParagraphFont"/>
    <w:rPr>
      <w:color w:val="2A2A2A"/>
    </w:rPr>
  </w:style>
  <w:style w:type="paragraph" w:customStyle="1" w:styleId="divdocumentdivright-boxdisplaytable">
    <w:name w:val="div_document_div_right-box_displaytable"/>
    <w:basedOn w:val="Normal"/>
  </w:style>
  <w:style w:type="character" w:customStyle="1" w:styleId="divdocumentdivright-boxdisplaytabledisplaycell">
    <w:name w:val="div_document_div_right-box_displaytable_displaycell"/>
    <w:basedOn w:val="DefaultParagraphFont"/>
  </w:style>
  <w:style w:type="paragraph" w:customStyle="1" w:styleId="divdocumentdivright-boxdisplaytabledisplaycelltopborder">
    <w:name w:val="div_document_div_right-box_displaytable_displaycell_topborder"/>
    <w:basedOn w:val="Normal"/>
  </w:style>
  <w:style w:type="paragraph" w:customStyle="1" w:styleId="documentright-boxsinglecolumn">
    <w:name w:val="document_right-box_singlecolumn"/>
    <w:basedOn w:val="Normal"/>
  </w:style>
  <w:style w:type="table" w:customStyle="1" w:styleId="divdocumentdivright-boxdisplaytableTable">
    <w:name w:val="div_document_div_right-box_displaytable Table"/>
    <w:basedOn w:val="TableNormal"/>
    <w:tblPr/>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EvaWeiss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OC0AAB+LCAAAAAAABAAVmrWu61oURT/IhSHG4hZmZnZnZmZ//TuvihQliuO95ppjSGY5gcUZjCJgCMZh5u+FpDniB6M/lOUwAV/Trw13n/DdkCu0oPmckFaR7qqznd+UL0B917xCa7zSHojOb3/3i6vI74Y8Nh4AhrAVG7ilTcAoM8Vqmoc9wgZk03wj/hWLAxVDJ0hi3VnypQaHuBr2o94PhIRYkBHkZyzjE4s7Wg1lWpTC0pVglLYKY05a+oj</vt:lpwstr>
  </property>
  <property fmtid="{D5CDD505-2E9C-101B-9397-08002B2CF9AE}" pid="3" name="x1ye=1">
    <vt:lpwstr>yM9hGt30Y8ixJ6V5ALJfZPZGNGmQQV/NlpqWG2bpyPk9zP1rqH2QQQ/LmmAw3d86gE7fCH9JVtwN42/Lk688RgOskB3TOXPun520bvWErH9II1xy/lseCvAAdH5gyNlilHOmQgj/dDlMb6/jgtnsnL94ZYp8sOwZ7Z9XT06P0eajjQC++2D6jqpEU+gz1gzG4HitnC+3em0U/71TtDqoWeod3rwyZNsIhccxhktYkPR0Vw/wBaunywfcnBpn9bl</vt:lpwstr>
  </property>
  <property fmtid="{D5CDD505-2E9C-101B-9397-08002B2CF9AE}" pid="4" name="x1ye=10">
    <vt:lpwstr>r+jiwddgHrKGt9maTApyvGh/O6cviho5ChrJmXl+bk+b+4TM2XwnLfHYjbU1lVS6CipqnD9GLyQxnj3Hywu5tpGedjMsacYP9wYDmRwAWPOUVMAnZShLJkNzQCOoSD+q7ETdxdDWse8WqmoMC1wD5v2ZnA8qY7Lh8Bq+L9/uLLEPEgut3iJH70LvneM5FZZ5h+bY7+3rM8+3q957N3Jzu3reohCJYCrrZF3xhX2Up8eqZqkfP4YeDyKLEYc6IRC</vt:lpwstr>
  </property>
  <property fmtid="{D5CDD505-2E9C-101B-9397-08002B2CF9AE}" pid="5" name="x1ye=11">
    <vt:lpwstr>LuXy+cGNti3WjDTY5EJN6ShIq0ibvk+Pfq1ELkeHidYUAZG8vY+usUHAn3uoL9OmiVG++Ub61nTbPe7LPRRKxTF94myaAvrQNuX3+yxuzHlYrAHx+vU6v+xg55pDvkUh6YmWaADsHvEQaHV+g4FiF2cS/+HNp0MxgvZ6BY+i8N1C4ekJgZ9WMuNkakQ0ZmAliq3H+/D8fRqgpQe4qM+z6ppMyFl1FU7VfkjJaR/V2tZoNlwi9Rshfti7RrJG7z4</vt:lpwstr>
  </property>
  <property fmtid="{D5CDD505-2E9C-101B-9397-08002B2CF9AE}" pid="6" name="x1ye=12">
    <vt:lpwstr>ZaOq2RFebft+QEhGgFi7cHp46n8bBjWWRhSXYdNIot3OrBga522WaIQc57sbDwQFlpafcIGjk7xYJtKDgDgRysU81Dbc9jyphowTj29b2olcIiBR9XyfFgJkK8zexlYcqcXp6KuJAUweC0ggfG3CZxQeO7e0QwbYLMwIN3or85FFsk1zSQIA+YHhOv1lKizyyXPEQNZjn4+9boomf1yekgz96A7cTCvzsV5CxfgfsDlk6aGBbKmQCGG/L7VUOMW</vt:lpwstr>
  </property>
  <property fmtid="{D5CDD505-2E9C-101B-9397-08002B2CF9AE}" pid="7" name="x1ye=13">
    <vt:lpwstr>FOPwhY6/2XliV8123njWWqy5Go+SvFeWxgmeCm5KCaH0BEjMt9BCXY1pQgILotMn8sJFUxnn3xMsNrIp0lISDsjcqwenNijh+Dzfm65qInKESqFRDOk+YIZdG100MwZIq5pbDqVYciYuY3nYBSdvXftxgVMH6hZ/xqhfNQb9i5l/ZxJsthUck3q6jekfUylpfpP9mdR7+ujFMZYOXY7R8VayloS8Hw5LaqBFxkQoefbpcW/bnEe+ggWv+R58nyE</vt:lpwstr>
  </property>
  <property fmtid="{D5CDD505-2E9C-101B-9397-08002B2CF9AE}" pid="8" name="x1ye=14">
    <vt:lpwstr>cc2Vwo9c1U4NWyZ2/BE3NPS5TqMSCRLOSJLTU8BvycoSgeOMW6I4+tU+IxT6eanlVT3S3jGFOlyXlr6Luz8ZGNBB9Y5MHtYPhYzrmO4AoVjuKzpXgqflF+ZLRtnXPUeDIZ4kR+X9E9cW6vtCD3rGn6mKpol9A2WxFhh1iZEi+CQqEaDnbR3qYxbc2wJDYjl8n4VxLj0d3jwqJfyHTCGNFb21HeI4JUwf6u+R6VehHzKSigsnUT7CgQ11q17uO5t</vt:lpwstr>
  </property>
  <property fmtid="{D5CDD505-2E9C-101B-9397-08002B2CF9AE}" pid="9" name="x1ye=15">
    <vt:lpwstr>iQIqOvMWpYVWsY0N76XbaZ7OO0r1NAg+UoMzbPCK72Q+evcYvY0Q0qhemk90DQpWf/dQPgJjN4gssOre7uFGO7Kyi6Ff/7GV+W4Z21Ov641i9t+hS8ykCDGGHcAum0eBrlvX9eTLzqikY4jCB8s1UYX+naz8VZzZ1eZHbr7jLidv1QXFf14R3KnWD+6DGPdmOS4RCQ6MjT65AGXpq2AHe0lIZCRO7v6mZZWMjHys6tt/ImwATYybK6ofHN6h0qA</vt:lpwstr>
  </property>
  <property fmtid="{D5CDD505-2E9C-101B-9397-08002B2CF9AE}" pid="10" name="x1ye=16">
    <vt:lpwstr>NLtETPCT0KuUBBaHFVYnRdEKw9sjs8cEM69/26LXJnbETi1opc25llYQqoGYZkAoUKJYS0JxJryEOVBYdZdhS3VFaxeGu6xkG3r4Ad2YcTj24pS40Xu7HCAkhYLSkiH7rulQhqX+FwckHMwuHSnOTVNWvlfKaLZFUyifzpXNBFl/wUGQjv62mnc5aQ+R8ZyYpIC7MbLEzFnN3ilmmAw6CIvjaJ8Zj2IQq8m4QlpNsCv0f8YGyCBWXnuZzccpTQC</vt:lpwstr>
  </property>
  <property fmtid="{D5CDD505-2E9C-101B-9397-08002B2CF9AE}" pid="11" name="x1ye=17">
    <vt:lpwstr>8c+EV9RXAy+DNnrJizdf43WJBryHB8JCzSHCwRjjQxknr9jhTQZnoEjJEg6WBjeg08b8YKWbTUb19Tcp4oBx1z3mCJGwzDKj2M/G/UVb2+FoO5afVgnh8Ts8ud/pbbtNNxkrtRUPMMy5xqDaV3L8GoluJhaUCs7nHOZMFKE994iCx+wRnxOBXMgJsCPZ+KZz5+G1qIgJrSmXJQDLkX+RimgLujiZDaD6Q78oWsEd/q8ACreBXBNOHnS7IVNy6ZK</vt:lpwstr>
  </property>
  <property fmtid="{D5CDD505-2E9C-101B-9397-08002B2CF9AE}" pid="12" name="x1ye=18">
    <vt:lpwstr>GaTzWCFiH8ppIBCff08sPnk7D77VXo7BfEC38XbTqH7YnkKJEydV69p/xUrb3mP7uEzp+JLN0EirKKQuC8s1g38VdszKFcq7yblMe70SX2gXaoiwo0iqr9jM8yh5VT8iZQY4b4Z5rqaOi2EbRzG1tA37EvsZeds05MLODma7xvSoci4jsMew7GRzIJnuURJvBkhuUvKYrlmyRp7bUarWd/TH4BYvuppXDbUjTZSxC07fD1pmh51bik0bzIKXoXQ</vt:lpwstr>
  </property>
  <property fmtid="{D5CDD505-2E9C-101B-9397-08002B2CF9AE}" pid="13" name="x1ye=19">
    <vt:lpwstr>Tp9OV9FwB1G2YkWeJwuGg/tzwyEsBpyObHWRN1+AUOPy6HPW2KQMrjw94cFodVqwY7N0CHSmmVoCRHje+H9pA1R3mjkQgiS/SJpj9pBPknN8OHB1gmxa14DltzdcuaRgqhCwvHbnaunh/Ph9N6OUucZP7nJoRJWXDdSwwRALwq/a04gM2HvLm3jiVTqJaCniXGXOwyA4qIbWswEmmAvmMdOpeCWTJWzK3nrLoEQFyaIr7IfsHwlnaDMC1IDK8DI</vt:lpwstr>
  </property>
  <property fmtid="{D5CDD505-2E9C-101B-9397-08002B2CF9AE}" pid="14" name="x1ye=2">
    <vt:lpwstr>8a5gBIHgBnfwiQtOw3zCaSm9/hp/D5AMjiyV1+5m6F2NlYjtS0MsdKAvy2o+d+16eqL50wnVlC87mPwioihLcKOlHD4IYmPxpn48N697jGheR3IT4WsRdu+tEzwYXja+BPBHhoHVO4F7EZBmE45XuiHrvxe0iRJdQcR7bnDG5ZbPNt3LwJU5+CvQnVCxlFfv2/g5PUxvqYuB4A4sfQZ0a8/QTMqiLFQQltmsZgJsgN2qHS7jHgxYWLcgoixvU2l</vt:lpwstr>
  </property>
  <property fmtid="{D5CDD505-2E9C-101B-9397-08002B2CF9AE}" pid="15" name="x1ye=20">
    <vt:lpwstr>zNrWHvyjLMIXFBo8NImOCbdrX6r3DGYIjAJWVBOHMIG6paCSKzHUghj1xSqWs6RMU3VUykfElPSdRwZghlzrqExXZprWRVZmNx6nLEeTCGpQs1vt2VGXzlLysP7YcINd3pQD0+T2rEuTeeQhPYz47hyTVG8eUT+TpXyQEe6vgLN+UiNoxL5zPdb+x5wFgxaVwBv4s1hHjIU7QvIDeeVlIf1hAKdMHq5iTyAeXHf9OmyQD1kl3mP1CgtBIGC/Ux9</vt:lpwstr>
  </property>
  <property fmtid="{D5CDD505-2E9C-101B-9397-08002B2CF9AE}" pid="16" name="x1ye=21">
    <vt:lpwstr>4nPHPwY7OMH97fhMFgisLTCBbu71AkTVlvpF5w1VXHTDaXYCgD7EffOlo3u155izQMqXsy+mbfoUyXs18Scjx0CfayHTsRe1tYQPVEFHAoVZ8ByjT4Gc31LbxiH8bSZEDMTBZxoSbU/Xhi7lG2V/L4s/bw+bygJzfD06NoieFhqyMpaPyWy/jvw7dOHZwgE9Y4RobtM2+n2m0/tTIPjCquXUXVOrX0QAnW99750MP7nYashPUeaicaKTuRq2Pfa</vt:lpwstr>
  </property>
  <property fmtid="{D5CDD505-2E9C-101B-9397-08002B2CF9AE}" pid="17" name="x1ye=22">
    <vt:lpwstr>s5Wb2/lP5C4k+q/upKrzqSS2RS0wM7FdEgaQxRAthrT6IYGvUqORp62YIzSnLWQ7h0lms4wQA19RhciV2vFaRS7gaOe/+UVaFlP3Fv+X3JDyeaXVq/Th5EGFg/Lg9ZZOTjydSWW9cjYJwuU/ixFLvO5RFtWS6RhLA4PERG8tD4Oz1I5K/TgwNkPQfMcqzqJZ42uRqSus+kSEmbgEcef07jJIenTo+nf2SjhuRFD0eal8SYWbbpczA/DH0syDXEz</vt:lpwstr>
  </property>
  <property fmtid="{D5CDD505-2E9C-101B-9397-08002B2CF9AE}" pid="18" name="x1ye=23">
    <vt:lpwstr>nQh+guzwrL1lE9h7vDUBTzLZIxY415/KX/YxLzSBF6HiCSR75W49UhNj/WrUF5o6tsS0Vn3eiKbCPMJWiK5d79X7JKLdNrg0vwKSeOUS4xn1zfRMaEU0sfJ8u+HjnK6xJnaud/ZAJOmlQB7J2XiCMGzvE69X8qDfl+pZy4w+y2ffa/IrbnMEYSLUyiBC6y8BsZ5U4kEiBUGf1hu+CufOV5dtzq2aFpkZz6HsfJRV9M0TB5PkxyLgn8qsSat7usX</vt:lpwstr>
  </property>
  <property fmtid="{D5CDD505-2E9C-101B-9397-08002B2CF9AE}" pid="19" name="x1ye=24">
    <vt:lpwstr>bJ2q18cYodfT9yfnxu9682rhokUgrI5c2EjMNGB1OUsCugMc55WFu7euAuFII0lh03kdG166GVLfNQ195yfKY7kzFEHHm3u7N99jS6lR/uD5x7Ze8dk0PGQtMYEAi/XkHwfbplrQ6fND47Ti77/TlLoiU/IjZiVn+FXm577u4yp6xh83oXGRrp75Xxu6z1PF31Z3NhybaecFLtJszZ8j0nZgyONh/9LxJmCGARZdxX23uNCW+5uZQTO6rRHCN7/</vt:lpwstr>
  </property>
  <property fmtid="{D5CDD505-2E9C-101B-9397-08002B2CF9AE}" pid="20" name="x1ye=25">
    <vt:lpwstr>OOl23q5ToVn0B8faFsPIq0R9m6oIK4m6w928lEMBFsL6TbOxfbbUyRLV866iONBM0NAkqLJ2KPEsWlzXifTrRosEMW1Xbea6SzJlR3Lswf9DnbpnWPiNm4T60aVRhoIfyuKLImvikWeF9nKjHe23kgOzeUjXOhrqpC/luuWZ/QEfLoCdPcV7CBtkX8ZCjgnNJsvLR14rdy2FJxu/dSBc2j44gEu3DxjaIowNuu0sUsKtVQxd6NdpjfKzXQBQj1K</vt:lpwstr>
  </property>
  <property fmtid="{D5CDD505-2E9C-101B-9397-08002B2CF9AE}" pid="21" name="x1ye=26">
    <vt:lpwstr>ugCPJDghfqdDu2c2ajz7Bztv0+UtQro/pkv1jJpsnPYHX9iWzqhWkSnYZiKwpL5LfJG8985Fd9pCByNlgmHbY9UsrNoZqFsGcnvHKUNutLw2L4PoKUE1T8d3PSkFJjimRNp5bE0+0RI49h/Uo8Teo7t87b4OQOWEmk2xtTefb0Sn3Rb8969i/bTYjtN9sTQlR/FqYpGb9E1LIdsXG/gBb0RVvqt6lYSPbATEmRfFU7svgWLC6hRzoawEKAvt+qT</vt:lpwstr>
  </property>
  <property fmtid="{D5CDD505-2E9C-101B-9397-08002B2CF9AE}" pid="22" name="x1ye=27">
    <vt:lpwstr>dw6a8O+FFfAHtZARPz1Swv8lUa/VKFYHHju0zF5pqw5HFAg8WOFCxPilyG4k7BDRzMd7Whfsak4q69CJwjYnq8SE2PM+X83TmRizeJfCcOK0zk+E6N+On6Ug2lkYhAWk4TzwtsjgcIx8y+djgX1FKRi0UG6QEYaONWcd1fXVsqOEfiKP8ycVZntftqiIauIv7R5QJotzkgU6o8Ge7cD0Atj9ZPv0RugOoOuFMFtDSJvjjh8UtZzWiYmLi5v994r</vt:lpwstr>
  </property>
  <property fmtid="{D5CDD505-2E9C-101B-9397-08002B2CF9AE}" pid="23" name="x1ye=28">
    <vt:lpwstr>+dElm4ItHXrY0oHGThKn9ZYMTOafzC+/3MLcO2t8emeg7M9rW6YpESGzaHBGMgr2trO1DjTPwzylnKgaS071tNEQe3QCazR13nO8ljXD/Q4pxU/TSxshQVmiwEkc5zLLv8JVW9Lhe56PtVgMImqwOWQO4vNnlL+VjAyUv6rAm+zw/HszTBHvCCV1dx5aBdAXfNxH+sna47z99B1CDbX+kd/ZZMM3r8MnTh9U2JtaaMTMy3VSM7nFnx7JhB8U19B</vt:lpwstr>
  </property>
  <property fmtid="{D5CDD505-2E9C-101B-9397-08002B2CF9AE}" pid="24" name="x1ye=29">
    <vt:lpwstr>qXaNl8bMQXYch4wvBhcYWQAIYRTn2R++NR97h1VbZP+NqhZY0EX8+Wdf6Y18h8JCX9o0LiU6iKNA0OJK3bxvbk6lFyApGZuVH3u/VkwpHZlVT+tHsmyXmkHidJzGqGtEwzApAiEPM4/0yUPIbolAX65LSH1WNOddKCZGFGFD9dQp6jrO2TVjTiFtOSqXHG7mS6hgRMYjwtzSBNKIr3itIpharn5jOKQOSME5yxo6A5Oc75ABdDFMFIgBLgPqdr4</vt:lpwstr>
  </property>
  <property fmtid="{D5CDD505-2E9C-101B-9397-08002B2CF9AE}" pid="25" name="x1ye=3">
    <vt:lpwstr>vQRDXIDohptByA7z+LtUo8C8zR+1a4SSiLkIh00b41j4eKPw61ELjcoeiQW0Sc0t8IspFVRcQ8IzyScpRyEk29h7OCXnDvXGTTHEAXwYlR699vkCxPUM4AiiFadrCZN6wJt0PM6dGedNPtLpWxor3gXEjqHYZGQ5gb6lQnrAaGsma6zwg0DDrwq1VgX3VVWdt2rlGpHO09t+afs/owqS1jwGHecn0WsymKq/mkAPyIHDZk/Ek7IZAYmG51AWcP9</vt:lpwstr>
  </property>
  <property fmtid="{D5CDD505-2E9C-101B-9397-08002B2CF9AE}" pid="26" name="x1ye=30">
    <vt:lpwstr>Oz7vuXYRcdmKoa8bnkVst81eqRRGioX7x9nT+kKKaAb9lXF70MSr+WLfz+9joX/cYlI8U4/kNguqOf0mxDG9iP9OQlpRrV5ie4x8ntf583nrSbHJXQw+Tvgjzhh1JknEuM7CyCS80AJ3Sf44TYxEMWTuomWbTH3dNncFW9ibXuq7d0yXt1Qrm/TLLNVt8NOTF4yhmXQKSu2sSSqMQKQtvXEJQMcIQq5TemS/Qec3Mhc5FSy2QcFsLBrMfKWoUTR</vt:lpwstr>
  </property>
  <property fmtid="{D5CDD505-2E9C-101B-9397-08002B2CF9AE}" pid="27" name="x1ye=31">
    <vt:lpwstr>c20Y1kh24JEab+J7bHpeMSiq+xAByH6NyOH53neRlJG999tmkQ8ckIqkKse8Kc6Oc+c+3yCYfKUAEKjsUAX3csCHcEWxqhIExLOt4Qm88DNEIR4jJfwQ1nOqohKVzZxQKEsinyWuEBnsJciHwukrGkEOucoF2vg+8wCcMUA1RTU9ck2KZUtsxQT3TGuwVxUXn+dessZ8BikM0UBhr0c6RBOMlrJW0mq+lmULSJhAQ/RX7DdaA417NV9lVSr9igp</vt:lpwstr>
  </property>
  <property fmtid="{D5CDD505-2E9C-101B-9397-08002B2CF9AE}" pid="28" name="x1ye=32">
    <vt:lpwstr>66bsj6an949nCR2mrk9/dp7P4aoVnx5K9WKLUTc+RlhCn9yXEVhFc8dYOdEoR9erEcratujPp4E91Z6v8Vm+IeH2LrRGhke8pQCKhknvgVdvhzqtUQsbecLU1eRwzr5QtWPVxw0TvXs3m/1DOwlRJsQ4Hy8a/INKuHQCH36/E6Obv/YBwkZtW81wyfjhObUpX+NzMiOHSeRKR0+ba+vFSwKwlmMf6QHVde9ISW+OsZp3IsAnuArcbOb3Z61rpWi</vt:lpwstr>
  </property>
  <property fmtid="{D5CDD505-2E9C-101B-9397-08002B2CF9AE}" pid="29" name="x1ye=33">
    <vt:lpwstr>Avt0obnB3kX1FFV3XU+oFTCsNdttyCyWf/OHk5aaKacpV7BoPRGLI5Bzs3x+AKSfXKirhRh3S0eenRl7zJ5HGO7nxWxfP9ksjItt2JxJ5K1eW2ciPP7X+/rCzYkHFPOjQwlJvnqBIDcZ4ED/UmGyx2yvfOXecbwxOrqz0vFbxtwc4l9HZ8/beTmgXh+S3i4V/4BEXDHSoouRkjqUum3UUxw5y8y0cFmRrxKBANz3hm+coCB81fyMWKeWYuCLjyz</vt:lpwstr>
  </property>
  <property fmtid="{D5CDD505-2E9C-101B-9397-08002B2CF9AE}" pid="30" name="x1ye=34">
    <vt:lpwstr>dieyfVyhI/ZPEWBi5rMFna4d7kRtFijZx57hSPuFMk3Y8wWgIsgP0Swk6gRqKBjRb+g65sutKfNlJDnMNrviMQY3ZIJAkzvwlXiXCFgoURRsMTM7WuYoazRHmHPwFFACZpahBrSeEjkCb9QFH6eBbE1v5W0f/Nn8C7f0NKy3a0tWrkAFyOb6epFbTdAK/dPW10rSG3pklc9bjWPUjny0SQq6BdJmcLQkc8ZGDPLKq4BjjxF1iuYqoxwMAGj7Mjf</vt:lpwstr>
  </property>
  <property fmtid="{D5CDD505-2E9C-101B-9397-08002B2CF9AE}" pid="31" name="x1ye=35">
    <vt:lpwstr>yzvR3P7ZuneAtjSlRSnKgMVPDfhVwDLdjlf07Nr26LE3WWNy4GVmGtiRvtq/kLpQPEdO3ZPeCtduoc6jP45/CTp2rw3PjQuSNoXQ2o3f8s+0utultOuvezm1vqfTvqX4Ze6T1rjFIcP7Nu8Hp8erEvUX8JFjlBcclIr8xcNw2a2veVFSFEsOX88uo32Ot6lW71+ogf7cTBLyrYsSZuE+7H9mr0wRruQIaJeDyXMhm9MgfFMvULmmZ01604dP7hI</vt:lpwstr>
  </property>
  <property fmtid="{D5CDD505-2E9C-101B-9397-08002B2CF9AE}" pid="32" name="x1ye=36">
    <vt:lpwstr>BwNwrQLzqQVcOlthwSuOpmM/6L9vs7m7HCY7FyZCZYV94fu9UATDldRf1OwGzhcLOCbBeCi37rihT5E/jrEoAFv4vY9ndUJwdu2ltq33HEP9eU1HsMznZzmM/odVNdUVmjTKju1G1et4ZNz3DqDKmZdDZBZHAnIM0eju8jytHa5zuwY6D35B1Y5fiGx+b4GT4drElVvNetab5uHETd9uQeJ5cSHRWenDdtzd8Kn63+Sv0gAZfyOKkcltiqhfs3+</vt:lpwstr>
  </property>
  <property fmtid="{D5CDD505-2E9C-101B-9397-08002B2CF9AE}" pid="33" name="x1ye=37">
    <vt:lpwstr>1geu1p21C+1QbkjuSsLZvxe5MzsgTK86nVmWa86RyCUS4L4CFbsRbgIBpHt8KaseEUHR/x8JViVRRP7inbHmilz+/saMy687aFvOBIyk8sQgP/y5qwTcLIIEQ/G3tYuPR78A13v+Dfjw5lKbQbzpTohj4I+wbtsJsxAqrkH2liL34HrVeur5QtM0S8xAXMvgNbb/rlUjK1LKR4TI75Y0yZzpxqGvzPfQpnOejuY9CF7VqCX8EXjJLrFiEa48OfV</vt:lpwstr>
  </property>
  <property fmtid="{D5CDD505-2E9C-101B-9397-08002B2CF9AE}" pid="34" name="x1ye=38">
    <vt:lpwstr>riVSGEvCvcEsUq6jn4ePYcCRrkVj647vjvshnTaaDdu2BGw4UwCXVE3wLRRzS3ff0QfM644g+mrc6VBfIJkJ76E+10fzCBpKSAeCrFJI6y++opLkbLHYY2IHczuEBA2rg/Ib+sfFtRDz3VI4SlCGP5D0x5xEfKJ4DBSrFQSCszfQR3xCUSQg19KOHeKHulNvVn8LTJqBzsP1TUVftu+gv7BIacoY4yx1ZWffHDbRH4UGKIleJT3G171CIuogLbn</vt:lpwstr>
  </property>
  <property fmtid="{D5CDD505-2E9C-101B-9397-08002B2CF9AE}" pid="35" name="x1ye=39">
    <vt:lpwstr>Nout6nxFfpv2Xwa39s1KshDLbKKg59sInlSAtsQJqN/RtW5CMR1A4f8bVupU/xm7XXqmwnkQ/56F6rFbJrxHJZAiYmuPYRnkCYrILi1Fzh7/BJtPQOavZdqKinE6tPV1prYSEEpeZ7bASWbQ2ETw24twhJDj4BatOKg4C+FMTgZHo3ItxxhJZ6mfgws3hoRf8dxAEdN/mzaghNrxZEMFNWZPayrI3LtD5jOai/3EhlimbDNH4+sMxbDv4cptbAu</vt:lpwstr>
  </property>
  <property fmtid="{D5CDD505-2E9C-101B-9397-08002B2CF9AE}" pid="36" name="x1ye=4">
    <vt:lpwstr>EL1VEcRku4nHjlXv29J7YOpeQRjArvSJ9/oLBqEZYhcgXi9zAdwl0Mo90VeG5/Ur6CFQG3CjiPFgYDjZXTk38p6NYc/JZ9eJMLY0iNO37fDXF+4GIAbf/1yTfiTW7KMGlPG0druywubbB7YY/BwIyoq0CYCXcYoNgiBX8A+D4lZm1L8PKfkzQPmdGuvuON4fwgEt2+/OhtB7WW4u7oxU8HQXJd4AfSvlC7FY+ZeGaNdiv3vByS+Oxsyd3WFQory</vt:lpwstr>
  </property>
  <property fmtid="{D5CDD505-2E9C-101B-9397-08002B2CF9AE}" pid="37" name="x1ye=40">
    <vt:lpwstr>RKANl4WEsleVzuiFCDDMuxO3RreqciCUQR8w77PYREOARyOqAeIPQCZ5FJw9B2X8h0wJnjFSSsPQBbcQx3ppP45ihSNkykscjFwt3tDJ2IBc1f7youiitmdE8w9Oup2QSG2j4qrJM+/oA/iz05JZL6U/Gb/0/ugh+6MSdVFvjAAdAhq1aD8miE641nmhjZQNniW7P7ZSnZ6zUzGwQz+5DXerq6B7BpiGHJK9r56KbbCsQug7mXSlhs81hfJQwOf</vt:lpwstr>
  </property>
  <property fmtid="{D5CDD505-2E9C-101B-9397-08002B2CF9AE}" pid="38" name="x1ye=41">
    <vt:lpwstr>VR6nzI36+1hlZKXmtfhjv/UGUBeh9KJQb4B14QR+sHPW5tVl4L0a6HSUetF/hD69afTD/FlOASs6EMTH4VzzE7tcqYbn6PbKICpZBV3lffedbH+gSY94s2LZAQ/s/nMGy3PgmHASKIbfw9FL1reqbrR14cVoF4C8Ypxp6dhpgMndlO6iNUlZQLjOr3vZiPriDCE+lS1IJ/fMAebqfWhxrFdH0zuYbRJWc6Z48o1x3SRTVKcjjirV7kB4sE5zj5G</vt:lpwstr>
  </property>
  <property fmtid="{D5CDD505-2E9C-101B-9397-08002B2CF9AE}" pid="39" name="x1ye=42">
    <vt:lpwstr>q2kNP3vNWyLP6BVaAQR7oPlxBHBkcV3gqn+rohWGJYN/m3XCypfYDpNdMuoGmQJFSHk+9oG4O4rTTO3oRm0vRHxv8sbL95pcYDuZ50xpnM4kOXnPGJc6Zt0M99Y+PeJTZMDNfC886pr+RbpeHtcSVqJQzaqe4jhp466kDiKof4OqTMiyb3t7pC3qTNiFcz1pQGh7qfryLk7XplszykxJvxuITXWC9yVIHq2sdH9XWshNwxYNdqRS+Yw84yrPsz7</vt:lpwstr>
  </property>
  <property fmtid="{D5CDD505-2E9C-101B-9397-08002B2CF9AE}" pid="40" name="x1ye=43">
    <vt:lpwstr>JEGsdwPMsLfos56w/0PFf/grlWfohVvEWwlz4L84/Zeo/G/hprIa0YhD/n1LqyjjjjdSBrrrnqev2wQ7Gsuky4jsuVX+DkKEftN+P5BMigVOpu1Tu4qckaIp1l3UdufhpZ9XR6RwONjrUj1Eh8UwMmx+xTAzYF60ZhP9Yc9/YxuwsQ3YVrmMSxXtO9XB/8zzlwDy/UX7N/zKwSpdErBTxXnh/qtW12dpk8Y7i22SC48sGB6JOSzBKAJjjsnj59e</vt:lpwstr>
  </property>
  <property fmtid="{D5CDD505-2E9C-101B-9397-08002B2CF9AE}" pid="41" name="x1ye=44">
    <vt:lpwstr>LUMAH77TKgrF+zb6H5WdzQw00/DFXv6Eu/M3019bg/mDTUXyvDsC4/TrQkHjD+nPfxEG51Ah2jauGDLNuAf2V9OncM0Ltw3fIGuuuvt/3N4vxyez9Oa8IZvvgPl9UUeke7sICY7J1hA02lbxfcDesufRr4w7JgTHn+H8/6wjRTF2P7kJNHwmbBaNDriSbEDtFgI3xYqRCHgCjn6uH64DQsR3iyr6Qqi3Wim7FT9/w6u8GjXTpetCGa3Zge9Vh/W</vt:lpwstr>
  </property>
  <property fmtid="{D5CDD505-2E9C-101B-9397-08002B2CF9AE}" pid="42" name="x1ye=45">
    <vt:lpwstr>3fTxggRgRITOIuGsOH358QQig+1dRf3hoVwKuF6nc9qqPRRdhK6euP5oWU3AVeM1bE5IPSlsLJAIf+tE7VzLuRTbyYtNcOWbfGWBYNoEpW7JCRz4KL9XSehLwuyG/gVYabe63gTt3xqf1Xs2X/as+n4LVCHc/WRAWiGcNHRJHHb2prUarp2ZedV++j48BNNiN8Kb/hplzVPdC3D9+EEDqUc5q6ALAiXPlev4EhKXrf//+A8thE2A4LQAA</vt:lpwstr>
  </property>
  <property fmtid="{D5CDD505-2E9C-101B-9397-08002B2CF9AE}" pid="43" name="x1ye=5">
    <vt:lpwstr>NDkUzyuMmuO9tg1tivdycxVDHxQ+/a9tKQEnSCTWbOkjyqIp+ANorktZS+Kxh9a4e9Kzy5I9c9eT3ecbvqoHmZeVPnmY3wdPtea5btpMS1vwhCyYZlxnt6ZBL4KHHzj7o3gy08jBvTCvRLK/NL6d8oQwQLs+g5Y0SYTmcV+ohKY6YlFTbomV3AfCGcOxzxAVPQOZ3tXqLKb3nNtpEHX3UG6Ds8XyQhYGJxIKWHIbyJK4YGhiIncROue31OVXvI4</vt:lpwstr>
  </property>
  <property fmtid="{D5CDD505-2E9C-101B-9397-08002B2CF9AE}" pid="44" name="x1ye=6">
    <vt:lpwstr>cp8JleGTjUon0vFRUVNgGG/+FGmLafg2bT05LrzbaZ2JroscPwB/p8d+adz1w8K+lkaffM794LKps2WJhcArWi0BHyfcPLyfPGup4FvCnTBdMhIU6FbLxwrkyMcre7Kp1yLAnZci2M7BGklYgOBSzOYtOJwzW638ZEgs0O4I5rrQ0e6wZ7ZpUk7Z1uKmQATEHhdBOYtM8UjvR5TxzVwJxW7GKJZhpvbAuUIWs33KcqEExjTEfxIto+eQLjX3Gp2</vt:lpwstr>
  </property>
  <property fmtid="{D5CDD505-2E9C-101B-9397-08002B2CF9AE}" pid="45" name="x1ye=7">
    <vt:lpwstr>MmpHUnCyt9BRKK4dx9Q9fuXZ/KrFm/G7k5taYMfqubv1L19lzbWaICCbF1haXUW1Ecb70KAIm8Cj1H1EQTwiJTv8z7PdbyqCJxqWk08DVtWUsKYy2l53GuRdJ80iMvgbzbCz8Pc8W/pJSQZRvqddeRdRvFDO5QfZv7W1GTJeQfvIWLkflVuUilhp1YYiVUQZXW2vKu/MgYgF3GfRi3vd5GaLLYcSD/5dk/bPTY7h35H03e5TH14nWVQ/4OZHYJ/</vt:lpwstr>
  </property>
  <property fmtid="{D5CDD505-2E9C-101B-9397-08002B2CF9AE}" pid="46" name="x1ye=8">
    <vt:lpwstr>FpDZcHgGGJKfK7cW2In3mtqDgZgnUQnx4I/OIBcM6DxjxiQtDPXu/ZSxJuDKPqHyBEpcBcWTahDs1ABkB4ZE37WeK2Fdceo9j2gPPNxdzttAgp7ZacD1gt7KANatSIO2zoEurOOVDQN1uUOPIJmMaK4bfNj9Czh4zQIstFmnFWxJRaCh/TWQ6KmzqbrPcpx4unBcQgmA6eh3U/eNHB7j0mubEc3dqfcZ+9Xk1B+cV10hXc099zF/Mxkp5jZKyOY</vt:lpwstr>
  </property>
  <property fmtid="{D5CDD505-2E9C-101B-9397-08002B2CF9AE}" pid="47" name="x1ye=9">
    <vt:lpwstr>D0w8Fu6jZIpfqpBsWgLKwC6wg8xsA3AVZNhPA8zTVUUfoEYHaNKMRexUXMt5u94kt97T/bCIeDzgePuwawlhLQLi6OQ8GM0GkeHYa9SK9dF4C4V5tUUz5Yo+2nvezsS9XAKlrCo1EbLBKSxEXUuejpsdkd3i36QdqvonniqlHthP1I+xXd1W4WG0njqLmXhccgR40xUQya5L6veibxRhAHV0N/uor9kSEDGDHGT7n26dfkNvJd1PI7xYvrHy/aK</vt:lpwstr>
  </property>
</Properties>
</file>